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W w:w="5000" w:type="pct"/>
        <w:tblCellMar>
          <w:left w:w="0" w:type="dxa"/>
          <w:right w:w="0" w:type="dxa"/>
        </w:tblCellMar>
        <w:tblLook w:val="04A0" w:firstRow="1" w:lastRow="0" w:firstColumn="1" w:lastColumn="0" w:noHBand="0" w:noVBand="1"/>
      </w:tblPr>
      <w:tblGrid>
        <w:gridCol w:w="4680"/>
        <w:gridCol w:w="4680"/>
      </w:tblGrid>
      <w:tr w:rsidR="00856C35" w:rsidTr="00856C35">
        <w:tc>
          <w:tcPr>
            <w:tcW w:w="4428" w:type="dxa"/>
          </w:tcPr>
          <w:p w:rsidR="00856C35" w:rsidRDefault="00856C35" w:rsidP="006724F6">
            <w:pPr>
              <w:pStyle w:val="Header"/>
              <w:tabs>
                <w:tab w:val="clear" w:pos="4680"/>
                <w:tab w:val="clear" w:pos="9360"/>
              </w:tabs>
            </w:pPr>
          </w:p>
        </w:tc>
        <w:tc>
          <w:tcPr>
            <w:tcW w:w="4428" w:type="dxa"/>
          </w:tcPr>
          <w:p w:rsidR="00856C35" w:rsidRDefault="008A4421" w:rsidP="006724F6">
            <w:pPr>
              <w:pStyle w:val="CompanyName"/>
              <w:jc w:val="center"/>
            </w:pPr>
            <w:r>
              <w:t>Mayhew Trucking LLC</w:t>
            </w:r>
          </w:p>
        </w:tc>
      </w:tr>
    </w:tbl>
    <w:p w:rsidR="00467865" w:rsidRPr="00275BB5" w:rsidRDefault="00856C35" w:rsidP="00856C35">
      <w:pPr>
        <w:pStyle w:val="Heading1"/>
      </w:pPr>
      <w:r>
        <w:t>Employment Application</w:t>
      </w:r>
    </w:p>
    <w:p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05"/>
        <w:gridCol w:w="2729"/>
        <w:gridCol w:w="2659"/>
        <w:gridCol w:w="621"/>
        <w:gridCol w:w="633"/>
        <w:gridCol w:w="1713"/>
      </w:tblGrid>
      <w:tr w:rsidR="00A82BA3" w:rsidRPr="005114CE" w:rsidTr="00176E67">
        <w:trPr>
          <w:trHeight w:val="432"/>
        </w:trPr>
        <w:tc>
          <w:tcPr>
            <w:tcW w:w="1081" w:type="dxa"/>
            <w:vAlign w:val="bottom"/>
          </w:tcPr>
          <w:p w:rsidR="00A82BA3" w:rsidRPr="005114CE" w:rsidRDefault="00A82BA3" w:rsidP="00490804">
            <w:r w:rsidRPr="00D6155E">
              <w:t>Full Name</w:t>
            </w:r>
            <w:r w:rsidRPr="005114CE">
              <w:t>:</w:t>
            </w:r>
          </w:p>
        </w:tc>
        <w:tc>
          <w:tcPr>
            <w:tcW w:w="2940" w:type="dxa"/>
            <w:tcBorders>
              <w:bottom w:val="single" w:sz="4" w:space="0" w:color="auto"/>
            </w:tcBorders>
            <w:vAlign w:val="bottom"/>
          </w:tcPr>
          <w:p w:rsidR="00A82BA3" w:rsidRPr="009C220D" w:rsidRDefault="00A82BA3" w:rsidP="00440CD8">
            <w:pPr>
              <w:pStyle w:val="FieldText"/>
            </w:pPr>
          </w:p>
        </w:tc>
        <w:tc>
          <w:tcPr>
            <w:tcW w:w="2865" w:type="dxa"/>
            <w:tcBorders>
              <w:bottom w:val="single" w:sz="4" w:space="0" w:color="auto"/>
            </w:tcBorders>
            <w:vAlign w:val="bottom"/>
          </w:tcPr>
          <w:p w:rsidR="00A82BA3" w:rsidRPr="009C220D" w:rsidRDefault="00A82BA3" w:rsidP="00440CD8">
            <w:pPr>
              <w:pStyle w:val="FieldText"/>
            </w:pPr>
          </w:p>
        </w:tc>
        <w:tc>
          <w:tcPr>
            <w:tcW w:w="668" w:type="dxa"/>
            <w:tcBorders>
              <w:bottom w:val="single" w:sz="4" w:space="0" w:color="auto"/>
            </w:tcBorders>
            <w:vAlign w:val="bottom"/>
          </w:tcPr>
          <w:p w:rsidR="00A82BA3" w:rsidRPr="009C220D" w:rsidRDefault="00A82BA3" w:rsidP="00440CD8">
            <w:pPr>
              <w:pStyle w:val="FieldText"/>
            </w:pPr>
          </w:p>
        </w:tc>
        <w:tc>
          <w:tcPr>
            <w:tcW w:w="681" w:type="dxa"/>
            <w:vAlign w:val="bottom"/>
          </w:tcPr>
          <w:p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rsidR="00A82BA3" w:rsidRPr="009C220D" w:rsidRDefault="00A82BA3" w:rsidP="00440CD8">
            <w:pPr>
              <w:pStyle w:val="FieldText"/>
            </w:pPr>
          </w:p>
        </w:tc>
      </w:tr>
      <w:tr w:rsidR="00856C35" w:rsidRPr="005114CE" w:rsidTr="00856C35">
        <w:tc>
          <w:tcPr>
            <w:tcW w:w="1081" w:type="dxa"/>
            <w:vAlign w:val="bottom"/>
          </w:tcPr>
          <w:p w:rsidR="00856C35" w:rsidRPr="00D6155E" w:rsidRDefault="00856C35" w:rsidP="00440CD8"/>
        </w:tc>
        <w:tc>
          <w:tcPr>
            <w:tcW w:w="2940" w:type="dxa"/>
            <w:tcBorders>
              <w:top w:val="single" w:sz="4" w:space="0" w:color="auto"/>
            </w:tcBorders>
            <w:vAlign w:val="bottom"/>
          </w:tcPr>
          <w:p w:rsidR="00856C35" w:rsidRPr="00490804" w:rsidRDefault="00856C35" w:rsidP="00490804">
            <w:pPr>
              <w:pStyle w:val="Heading3"/>
            </w:pPr>
            <w:r w:rsidRPr="00490804">
              <w:t>Last</w:t>
            </w:r>
          </w:p>
        </w:tc>
        <w:tc>
          <w:tcPr>
            <w:tcW w:w="2865" w:type="dxa"/>
            <w:tcBorders>
              <w:top w:val="single" w:sz="4" w:space="0" w:color="auto"/>
            </w:tcBorders>
            <w:vAlign w:val="bottom"/>
          </w:tcPr>
          <w:p w:rsidR="00856C35" w:rsidRPr="00490804" w:rsidRDefault="00856C35" w:rsidP="00490804">
            <w:pPr>
              <w:pStyle w:val="Heading3"/>
            </w:pPr>
            <w:r w:rsidRPr="00490804">
              <w:t>First</w:t>
            </w:r>
          </w:p>
        </w:tc>
        <w:tc>
          <w:tcPr>
            <w:tcW w:w="668" w:type="dxa"/>
            <w:tcBorders>
              <w:top w:val="single" w:sz="4" w:space="0" w:color="auto"/>
            </w:tcBorders>
            <w:vAlign w:val="bottom"/>
          </w:tcPr>
          <w:p w:rsidR="00856C35" w:rsidRPr="00490804" w:rsidRDefault="00856C35" w:rsidP="00490804">
            <w:pPr>
              <w:pStyle w:val="Heading3"/>
            </w:pPr>
            <w:r w:rsidRPr="00490804">
              <w:t>M.I.</w:t>
            </w:r>
          </w:p>
        </w:tc>
        <w:tc>
          <w:tcPr>
            <w:tcW w:w="681" w:type="dxa"/>
            <w:vAlign w:val="bottom"/>
          </w:tcPr>
          <w:p w:rsidR="00856C35" w:rsidRPr="005114CE" w:rsidRDefault="00856C35" w:rsidP="00856C35"/>
        </w:tc>
        <w:tc>
          <w:tcPr>
            <w:tcW w:w="1845" w:type="dxa"/>
            <w:tcBorders>
              <w:top w:val="single" w:sz="4" w:space="0" w:color="auto"/>
            </w:tcBorders>
            <w:vAlign w:val="bottom"/>
          </w:tcPr>
          <w:p w:rsidR="00856C35" w:rsidRPr="009C220D" w:rsidRDefault="00856C35" w:rsidP="00856C35"/>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05"/>
        <w:gridCol w:w="6683"/>
        <w:gridCol w:w="1672"/>
      </w:tblGrid>
      <w:tr w:rsidR="00A82BA3" w:rsidRPr="005114CE" w:rsidTr="00871876">
        <w:trPr>
          <w:trHeight w:val="288"/>
        </w:trPr>
        <w:tc>
          <w:tcPr>
            <w:tcW w:w="1081" w:type="dxa"/>
            <w:vAlign w:val="bottom"/>
          </w:tcPr>
          <w:p w:rsidR="00A82BA3" w:rsidRPr="005114CE" w:rsidRDefault="00A82BA3" w:rsidP="00490804">
            <w:r w:rsidRPr="005114CE">
              <w:t>Address:</w:t>
            </w:r>
          </w:p>
        </w:tc>
        <w:tc>
          <w:tcPr>
            <w:tcW w:w="7199" w:type="dxa"/>
            <w:tcBorders>
              <w:bottom w:val="single" w:sz="4" w:space="0" w:color="auto"/>
            </w:tcBorders>
            <w:vAlign w:val="bottom"/>
          </w:tcPr>
          <w:p w:rsidR="00A82BA3" w:rsidRPr="009C220D" w:rsidRDefault="00A82BA3" w:rsidP="00440CD8">
            <w:pPr>
              <w:pStyle w:val="FieldText"/>
            </w:pPr>
          </w:p>
        </w:tc>
        <w:tc>
          <w:tcPr>
            <w:tcW w:w="1800" w:type="dxa"/>
            <w:tcBorders>
              <w:bottom w:val="single" w:sz="4" w:space="0" w:color="auto"/>
            </w:tcBorders>
            <w:vAlign w:val="bottom"/>
          </w:tcPr>
          <w:p w:rsidR="00A82BA3" w:rsidRPr="009C220D" w:rsidRDefault="00A82BA3" w:rsidP="00440CD8">
            <w:pPr>
              <w:pStyle w:val="FieldText"/>
            </w:pPr>
          </w:p>
        </w:tc>
      </w:tr>
      <w:tr w:rsidR="00856C35" w:rsidRPr="005114CE" w:rsidTr="00871876">
        <w:tc>
          <w:tcPr>
            <w:tcW w:w="1081" w:type="dxa"/>
            <w:vAlign w:val="bottom"/>
          </w:tcPr>
          <w:p w:rsidR="00856C35" w:rsidRPr="005114CE" w:rsidRDefault="00856C35" w:rsidP="00440CD8"/>
        </w:tc>
        <w:tc>
          <w:tcPr>
            <w:tcW w:w="7199" w:type="dxa"/>
            <w:tcBorders>
              <w:top w:val="single" w:sz="4" w:space="0" w:color="auto"/>
            </w:tcBorders>
            <w:vAlign w:val="bottom"/>
          </w:tcPr>
          <w:p w:rsidR="00856C35" w:rsidRPr="00490804" w:rsidRDefault="00856C35" w:rsidP="00490804">
            <w:pPr>
              <w:pStyle w:val="Heading3"/>
            </w:pPr>
            <w:r w:rsidRPr="00490804">
              <w:t>Street Address</w:t>
            </w:r>
          </w:p>
        </w:tc>
        <w:tc>
          <w:tcPr>
            <w:tcW w:w="1800" w:type="dxa"/>
            <w:tcBorders>
              <w:top w:val="single" w:sz="4" w:space="0" w:color="auto"/>
            </w:tcBorders>
            <w:vAlign w:val="bottom"/>
          </w:tcPr>
          <w:p w:rsidR="00856C35" w:rsidRPr="00490804" w:rsidRDefault="00856C35" w:rsidP="00490804">
            <w:pPr>
              <w:pStyle w:val="Heading3"/>
            </w:pPr>
            <w:r w:rsidRPr="00490804">
              <w:t>Apartment/Unit #</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05"/>
        <w:gridCol w:w="5388"/>
        <w:gridCol w:w="1295"/>
        <w:gridCol w:w="1672"/>
      </w:tblGrid>
      <w:tr w:rsidR="00C76039" w:rsidRPr="005114CE" w:rsidTr="00856C35">
        <w:trPr>
          <w:trHeight w:val="288"/>
        </w:trPr>
        <w:tc>
          <w:tcPr>
            <w:tcW w:w="1081" w:type="dxa"/>
            <w:vAlign w:val="bottom"/>
          </w:tcPr>
          <w:p w:rsidR="00C76039" w:rsidRPr="005114CE" w:rsidRDefault="00C76039">
            <w:pPr>
              <w:rPr>
                <w:szCs w:val="19"/>
              </w:rPr>
            </w:pPr>
          </w:p>
        </w:tc>
        <w:tc>
          <w:tcPr>
            <w:tcW w:w="5805" w:type="dxa"/>
            <w:tcBorders>
              <w:bottom w:val="single" w:sz="4" w:space="0" w:color="auto"/>
            </w:tcBorders>
            <w:vAlign w:val="bottom"/>
          </w:tcPr>
          <w:p w:rsidR="00C76039" w:rsidRPr="009C220D" w:rsidRDefault="00C76039" w:rsidP="00440CD8">
            <w:pPr>
              <w:pStyle w:val="FieldText"/>
            </w:pPr>
          </w:p>
        </w:tc>
        <w:tc>
          <w:tcPr>
            <w:tcW w:w="1394" w:type="dxa"/>
            <w:tcBorders>
              <w:bottom w:val="single" w:sz="4" w:space="0" w:color="auto"/>
            </w:tcBorders>
            <w:vAlign w:val="bottom"/>
          </w:tcPr>
          <w:p w:rsidR="00C76039" w:rsidRPr="005114CE" w:rsidRDefault="00C76039" w:rsidP="00440CD8">
            <w:pPr>
              <w:pStyle w:val="FieldText"/>
            </w:pPr>
          </w:p>
        </w:tc>
        <w:tc>
          <w:tcPr>
            <w:tcW w:w="1800" w:type="dxa"/>
            <w:tcBorders>
              <w:bottom w:val="single" w:sz="4" w:space="0" w:color="auto"/>
            </w:tcBorders>
            <w:vAlign w:val="bottom"/>
          </w:tcPr>
          <w:p w:rsidR="00C76039" w:rsidRPr="005114CE" w:rsidRDefault="00C76039" w:rsidP="00440CD8">
            <w:pPr>
              <w:pStyle w:val="FieldText"/>
            </w:pPr>
          </w:p>
        </w:tc>
      </w:tr>
      <w:tr w:rsidR="00856C35" w:rsidRPr="005114CE" w:rsidTr="00856C35">
        <w:trPr>
          <w:trHeight w:val="288"/>
        </w:trPr>
        <w:tc>
          <w:tcPr>
            <w:tcW w:w="1081" w:type="dxa"/>
            <w:vAlign w:val="bottom"/>
          </w:tcPr>
          <w:p w:rsidR="00856C35" w:rsidRPr="005114CE" w:rsidRDefault="00856C35">
            <w:pPr>
              <w:rPr>
                <w:szCs w:val="19"/>
              </w:rPr>
            </w:pPr>
          </w:p>
        </w:tc>
        <w:tc>
          <w:tcPr>
            <w:tcW w:w="5805" w:type="dxa"/>
            <w:tcBorders>
              <w:top w:val="single" w:sz="4" w:space="0" w:color="auto"/>
            </w:tcBorders>
            <w:vAlign w:val="bottom"/>
          </w:tcPr>
          <w:p w:rsidR="00856C35" w:rsidRPr="00490804" w:rsidRDefault="00856C35" w:rsidP="00490804">
            <w:pPr>
              <w:pStyle w:val="Heading3"/>
            </w:pPr>
            <w:r w:rsidRPr="00490804">
              <w:t>City</w:t>
            </w:r>
          </w:p>
        </w:tc>
        <w:tc>
          <w:tcPr>
            <w:tcW w:w="1394" w:type="dxa"/>
            <w:tcBorders>
              <w:top w:val="single" w:sz="4" w:space="0" w:color="auto"/>
            </w:tcBorders>
            <w:vAlign w:val="bottom"/>
          </w:tcPr>
          <w:p w:rsidR="00856C35" w:rsidRPr="00490804" w:rsidRDefault="00856C35" w:rsidP="00490804">
            <w:pPr>
              <w:pStyle w:val="Heading3"/>
            </w:pPr>
            <w:r w:rsidRPr="00490804">
              <w:t>State</w:t>
            </w:r>
          </w:p>
        </w:tc>
        <w:tc>
          <w:tcPr>
            <w:tcW w:w="1800" w:type="dxa"/>
            <w:tcBorders>
              <w:top w:val="single" w:sz="4" w:space="0" w:color="auto"/>
            </w:tcBorders>
            <w:vAlign w:val="bottom"/>
          </w:tcPr>
          <w:p w:rsidR="00856C35" w:rsidRPr="00490804" w:rsidRDefault="00856C35" w:rsidP="00490804">
            <w:pPr>
              <w:pStyle w:val="Heading3"/>
            </w:pPr>
            <w:r w:rsidRPr="00490804">
              <w:t>ZIP Code</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03"/>
        <w:gridCol w:w="3426"/>
        <w:gridCol w:w="670"/>
        <w:gridCol w:w="4261"/>
      </w:tblGrid>
      <w:tr w:rsidR="00841645" w:rsidRPr="005114CE" w:rsidTr="00871876">
        <w:trPr>
          <w:trHeight w:val="288"/>
        </w:trPr>
        <w:tc>
          <w:tcPr>
            <w:tcW w:w="1080" w:type="dxa"/>
            <w:vAlign w:val="bottom"/>
          </w:tcPr>
          <w:p w:rsidR="00841645" w:rsidRPr="005114CE" w:rsidRDefault="00841645" w:rsidP="00490804">
            <w:r w:rsidRPr="005114CE">
              <w:t>Phone:</w:t>
            </w:r>
          </w:p>
        </w:tc>
        <w:tc>
          <w:tcPr>
            <w:tcW w:w="3690" w:type="dxa"/>
            <w:tcBorders>
              <w:bottom w:val="single" w:sz="4" w:space="0" w:color="auto"/>
            </w:tcBorders>
            <w:vAlign w:val="bottom"/>
          </w:tcPr>
          <w:p w:rsidR="00841645" w:rsidRPr="009C220D" w:rsidRDefault="00841645" w:rsidP="00856C35">
            <w:pPr>
              <w:pStyle w:val="FieldText"/>
            </w:pPr>
          </w:p>
        </w:tc>
        <w:tc>
          <w:tcPr>
            <w:tcW w:w="720" w:type="dxa"/>
            <w:vAlign w:val="bottom"/>
          </w:tcPr>
          <w:p w:rsidR="00841645" w:rsidRPr="005114CE" w:rsidRDefault="00C92A3C" w:rsidP="00490804">
            <w:pPr>
              <w:pStyle w:val="Heading4"/>
            </w:pPr>
            <w:r>
              <w:t>E</w:t>
            </w:r>
            <w:r w:rsidR="003A41A1">
              <w:t>mail</w:t>
            </w:r>
          </w:p>
        </w:tc>
        <w:tc>
          <w:tcPr>
            <w:tcW w:w="4590" w:type="dxa"/>
            <w:tcBorders>
              <w:bottom w:val="single" w:sz="4" w:space="0" w:color="auto"/>
            </w:tcBorders>
            <w:vAlign w:val="bottom"/>
          </w:tcPr>
          <w:p w:rsidR="00841645" w:rsidRPr="009C220D" w:rsidRDefault="00841645" w:rsidP="00440CD8">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362"/>
        <w:gridCol w:w="1313"/>
        <w:gridCol w:w="1755"/>
        <w:gridCol w:w="1755"/>
        <w:gridCol w:w="1504"/>
        <w:gridCol w:w="1671"/>
      </w:tblGrid>
      <w:tr w:rsidR="00613129" w:rsidRPr="005114CE" w:rsidTr="00BC07E3">
        <w:trPr>
          <w:trHeight w:val="288"/>
        </w:trPr>
        <w:tc>
          <w:tcPr>
            <w:tcW w:w="1466" w:type="dxa"/>
            <w:vAlign w:val="bottom"/>
          </w:tcPr>
          <w:p w:rsidR="00613129" w:rsidRPr="005114CE" w:rsidRDefault="00613129" w:rsidP="00490804">
            <w:r w:rsidRPr="005114CE">
              <w:t>Date Available:</w:t>
            </w:r>
          </w:p>
        </w:tc>
        <w:tc>
          <w:tcPr>
            <w:tcW w:w="1414" w:type="dxa"/>
            <w:tcBorders>
              <w:bottom w:val="single" w:sz="4" w:space="0" w:color="auto"/>
            </w:tcBorders>
            <w:vAlign w:val="bottom"/>
          </w:tcPr>
          <w:p w:rsidR="00613129" w:rsidRPr="009C220D" w:rsidRDefault="00613129" w:rsidP="00440CD8">
            <w:pPr>
              <w:pStyle w:val="FieldText"/>
            </w:pPr>
          </w:p>
        </w:tc>
        <w:tc>
          <w:tcPr>
            <w:tcW w:w="1890" w:type="dxa"/>
            <w:vAlign w:val="bottom"/>
          </w:tcPr>
          <w:p w:rsidR="00613129" w:rsidRPr="005114CE" w:rsidRDefault="00613129" w:rsidP="00490804">
            <w:pPr>
              <w:pStyle w:val="Heading4"/>
            </w:pPr>
            <w:r w:rsidRPr="005114CE">
              <w:t xml:space="preserve">Social Security </w:t>
            </w:r>
            <w:r w:rsidR="00B11811" w:rsidRPr="005114CE">
              <w:t>No.</w:t>
            </w:r>
            <w:r w:rsidRPr="005114CE">
              <w:t>:</w:t>
            </w:r>
          </w:p>
        </w:tc>
        <w:tc>
          <w:tcPr>
            <w:tcW w:w="1890" w:type="dxa"/>
            <w:tcBorders>
              <w:bottom w:val="single" w:sz="4" w:space="0" w:color="auto"/>
            </w:tcBorders>
            <w:vAlign w:val="bottom"/>
          </w:tcPr>
          <w:p w:rsidR="00613129" w:rsidRPr="009C220D" w:rsidRDefault="00613129" w:rsidP="00440CD8">
            <w:pPr>
              <w:pStyle w:val="FieldText"/>
            </w:pPr>
          </w:p>
        </w:tc>
        <w:tc>
          <w:tcPr>
            <w:tcW w:w="1620" w:type="dxa"/>
            <w:vAlign w:val="bottom"/>
          </w:tcPr>
          <w:p w:rsidR="00613129" w:rsidRPr="005114CE" w:rsidRDefault="00613129" w:rsidP="00490804">
            <w:pPr>
              <w:pStyle w:val="Heading4"/>
            </w:pPr>
            <w:r w:rsidRPr="005114CE">
              <w:t>Desired Salary:</w:t>
            </w:r>
          </w:p>
        </w:tc>
        <w:tc>
          <w:tcPr>
            <w:tcW w:w="1800" w:type="dxa"/>
            <w:tcBorders>
              <w:bottom w:val="single" w:sz="4" w:space="0" w:color="auto"/>
            </w:tcBorders>
            <w:vAlign w:val="bottom"/>
          </w:tcPr>
          <w:p w:rsidR="00613129" w:rsidRPr="009C220D" w:rsidRDefault="00613129" w:rsidP="00856C35">
            <w:pPr>
              <w:pStyle w:val="FieldText"/>
            </w:pPr>
            <w:r w:rsidRPr="009C220D">
              <w:t>$</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675"/>
        <w:gridCol w:w="7685"/>
      </w:tblGrid>
      <w:tr w:rsidR="00DE7FB7" w:rsidRPr="005114CE" w:rsidTr="00BC07E3">
        <w:trPr>
          <w:trHeight w:val="288"/>
        </w:trPr>
        <w:tc>
          <w:tcPr>
            <w:tcW w:w="1803" w:type="dxa"/>
            <w:vAlign w:val="bottom"/>
          </w:tcPr>
          <w:p w:rsidR="00DE7FB7" w:rsidRPr="005114CE" w:rsidRDefault="00C76039" w:rsidP="00490804">
            <w:r w:rsidRPr="005114CE">
              <w:t>Position Applied for:</w:t>
            </w:r>
          </w:p>
        </w:tc>
        <w:tc>
          <w:tcPr>
            <w:tcW w:w="8277" w:type="dxa"/>
            <w:tcBorders>
              <w:bottom w:val="single" w:sz="4" w:space="0" w:color="auto"/>
            </w:tcBorders>
            <w:vAlign w:val="bottom"/>
          </w:tcPr>
          <w:p w:rsidR="00DE7FB7" w:rsidRPr="009C220D" w:rsidRDefault="00DE7FB7" w:rsidP="00083002">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3427"/>
        <w:gridCol w:w="618"/>
        <w:gridCol w:w="474"/>
        <w:gridCol w:w="3741"/>
        <w:gridCol w:w="481"/>
        <w:gridCol w:w="619"/>
      </w:tblGrid>
      <w:tr w:rsidR="009C220D" w:rsidRPr="005114CE" w:rsidTr="00BC07E3">
        <w:tc>
          <w:tcPr>
            <w:tcW w:w="3692" w:type="dxa"/>
            <w:vAlign w:val="bottom"/>
          </w:tcPr>
          <w:p w:rsidR="009C220D" w:rsidRPr="005114CE" w:rsidRDefault="009C220D" w:rsidP="00490804">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665" w:type="dxa"/>
            <w:vAlign w:val="bottom"/>
          </w:tcPr>
          <w:p w:rsidR="009C220D" w:rsidRPr="00D6155E" w:rsidRDefault="009C220D" w:rsidP="00490804">
            <w:pPr>
              <w:pStyle w:val="Checkbox"/>
            </w:pPr>
            <w:r w:rsidRPr="00D6155E">
              <w:t>YES</w:t>
            </w:r>
          </w:p>
          <w:p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D92B4A">
              <w:fldChar w:fldCharType="separate"/>
            </w:r>
            <w:r w:rsidRPr="005114CE">
              <w:fldChar w:fldCharType="end"/>
            </w:r>
            <w:bookmarkEnd w:id="0"/>
          </w:p>
        </w:tc>
        <w:tc>
          <w:tcPr>
            <w:tcW w:w="509" w:type="dxa"/>
            <w:vAlign w:val="bottom"/>
          </w:tcPr>
          <w:p w:rsidR="009C220D" w:rsidRPr="009C220D" w:rsidRDefault="009C220D" w:rsidP="00490804">
            <w:pPr>
              <w:pStyle w:val="Checkbox"/>
            </w:pPr>
            <w:r>
              <w:t>NO</w:t>
            </w:r>
          </w:p>
          <w:p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D92B4A">
              <w:fldChar w:fldCharType="separate"/>
            </w:r>
            <w:r w:rsidRPr="00D6155E">
              <w:fldChar w:fldCharType="end"/>
            </w:r>
            <w:bookmarkEnd w:id="1"/>
          </w:p>
        </w:tc>
        <w:tc>
          <w:tcPr>
            <w:tcW w:w="4031" w:type="dxa"/>
            <w:vAlign w:val="bottom"/>
          </w:tcPr>
          <w:p w:rsidR="009C220D" w:rsidRPr="005114CE" w:rsidRDefault="009C220D" w:rsidP="00490804">
            <w:pPr>
              <w:pStyle w:val="Heading4"/>
            </w:pPr>
            <w:r w:rsidRPr="005114CE">
              <w:t>If no, are you authorized to work in the U.S.?</w:t>
            </w:r>
          </w:p>
        </w:tc>
        <w:tc>
          <w:tcPr>
            <w:tcW w:w="517"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D92B4A">
              <w:fldChar w:fldCharType="separate"/>
            </w:r>
            <w:r w:rsidRPr="005114CE">
              <w:fldChar w:fldCharType="end"/>
            </w:r>
          </w:p>
        </w:tc>
        <w:tc>
          <w:tcPr>
            <w:tcW w:w="666"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D92B4A">
              <w:fldChar w:fldCharType="separate"/>
            </w:r>
            <w:r w:rsidRPr="005114CE">
              <w:fldChar w:fldCharType="end"/>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3428"/>
        <w:gridCol w:w="618"/>
        <w:gridCol w:w="474"/>
        <w:gridCol w:w="1262"/>
        <w:gridCol w:w="3578"/>
      </w:tblGrid>
      <w:tr w:rsidR="009C220D" w:rsidRPr="005114CE" w:rsidTr="00BC07E3">
        <w:tc>
          <w:tcPr>
            <w:tcW w:w="3692" w:type="dxa"/>
            <w:vAlign w:val="bottom"/>
          </w:tcPr>
          <w:p w:rsidR="009C220D" w:rsidRPr="005114CE" w:rsidRDefault="009C220D" w:rsidP="00490804">
            <w:r w:rsidRPr="005114CE">
              <w:t>Have you ever worked for this company?</w:t>
            </w:r>
          </w:p>
        </w:tc>
        <w:tc>
          <w:tcPr>
            <w:tcW w:w="665"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D92B4A">
              <w:fldChar w:fldCharType="separate"/>
            </w:r>
            <w:r w:rsidRPr="005114CE">
              <w:fldChar w:fldCharType="end"/>
            </w:r>
          </w:p>
        </w:tc>
        <w:tc>
          <w:tcPr>
            <w:tcW w:w="509"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D92B4A">
              <w:fldChar w:fldCharType="separate"/>
            </w:r>
            <w:r w:rsidRPr="005114CE">
              <w:fldChar w:fldCharType="end"/>
            </w:r>
          </w:p>
        </w:tc>
        <w:tc>
          <w:tcPr>
            <w:tcW w:w="1359" w:type="dxa"/>
            <w:vAlign w:val="bottom"/>
          </w:tcPr>
          <w:p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vAlign w:val="bottom"/>
          </w:tcPr>
          <w:p w:rsidR="009C220D" w:rsidRPr="009C220D" w:rsidRDefault="009C220D" w:rsidP="00617C65">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3427"/>
        <w:gridCol w:w="619"/>
        <w:gridCol w:w="474"/>
        <w:gridCol w:w="4840"/>
      </w:tblGrid>
      <w:tr w:rsidR="009C220D" w:rsidRPr="005114CE" w:rsidTr="00BC07E3">
        <w:tc>
          <w:tcPr>
            <w:tcW w:w="3692" w:type="dxa"/>
            <w:vAlign w:val="bottom"/>
          </w:tcPr>
          <w:p w:rsidR="009C220D" w:rsidRPr="005114CE" w:rsidRDefault="009C220D" w:rsidP="00490804">
            <w:r w:rsidRPr="005114CE">
              <w:t>Have you ever been convicted of a felony?</w:t>
            </w:r>
          </w:p>
        </w:tc>
        <w:tc>
          <w:tcPr>
            <w:tcW w:w="665"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D92B4A">
              <w:fldChar w:fldCharType="separate"/>
            </w:r>
            <w:r w:rsidRPr="005114CE">
              <w:fldChar w:fldCharType="end"/>
            </w:r>
          </w:p>
        </w:tc>
        <w:tc>
          <w:tcPr>
            <w:tcW w:w="509"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D92B4A">
              <w:fldChar w:fldCharType="separate"/>
            </w:r>
            <w:r w:rsidRPr="005114CE">
              <w:fldChar w:fldCharType="end"/>
            </w:r>
          </w:p>
        </w:tc>
        <w:tc>
          <w:tcPr>
            <w:tcW w:w="5214" w:type="dxa"/>
            <w:vAlign w:val="bottom"/>
          </w:tcPr>
          <w:p w:rsidR="009C220D" w:rsidRPr="005114CE" w:rsidRDefault="009C220D" w:rsidP="00682C69"/>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238"/>
        <w:gridCol w:w="8122"/>
      </w:tblGrid>
      <w:tr w:rsidR="000F2DF4" w:rsidRPr="005114CE" w:rsidTr="00BC07E3">
        <w:trPr>
          <w:trHeight w:val="288"/>
        </w:trPr>
        <w:tc>
          <w:tcPr>
            <w:tcW w:w="1332" w:type="dxa"/>
            <w:vAlign w:val="bottom"/>
          </w:tcPr>
          <w:p w:rsidR="000F2DF4" w:rsidRPr="005114CE" w:rsidRDefault="000F2DF4" w:rsidP="00490804">
            <w:r w:rsidRPr="005114CE">
              <w:t>If yes, explain:</w:t>
            </w:r>
          </w:p>
        </w:tc>
        <w:tc>
          <w:tcPr>
            <w:tcW w:w="8748" w:type="dxa"/>
            <w:tcBorders>
              <w:bottom w:val="single" w:sz="4" w:space="0" w:color="auto"/>
            </w:tcBorders>
            <w:vAlign w:val="bottom"/>
          </w:tcPr>
          <w:p w:rsidR="000F2DF4" w:rsidRPr="009C220D" w:rsidRDefault="000F2DF4" w:rsidP="00617C65">
            <w:pPr>
              <w:pStyle w:val="FieldText"/>
            </w:pPr>
          </w:p>
        </w:tc>
      </w:tr>
    </w:tbl>
    <w:p w:rsidR="00330050" w:rsidRDefault="00330050" w:rsidP="00330050">
      <w:pPr>
        <w:pStyle w:val="Heading2"/>
      </w:pPr>
      <w:r>
        <w:t>Education</w:t>
      </w:r>
    </w:p>
    <w:tbl>
      <w:tblPr>
        <w:tblW w:w="5000" w:type="pct"/>
        <w:tblLayout w:type="fixed"/>
        <w:tblCellMar>
          <w:left w:w="0" w:type="dxa"/>
          <w:right w:w="0" w:type="dxa"/>
        </w:tblCellMar>
        <w:tblLook w:val="0000" w:firstRow="0" w:lastRow="0" w:firstColumn="0" w:lastColumn="0" w:noHBand="0" w:noVBand="0"/>
      </w:tblPr>
      <w:tblGrid>
        <w:gridCol w:w="1238"/>
        <w:gridCol w:w="2583"/>
        <w:gridCol w:w="855"/>
        <w:gridCol w:w="4684"/>
      </w:tblGrid>
      <w:tr w:rsidR="000F2DF4" w:rsidRPr="00613129" w:rsidTr="00176E67">
        <w:trPr>
          <w:trHeight w:val="432"/>
        </w:trPr>
        <w:tc>
          <w:tcPr>
            <w:tcW w:w="1332" w:type="dxa"/>
            <w:vAlign w:val="bottom"/>
          </w:tcPr>
          <w:p w:rsidR="000F2DF4" w:rsidRPr="005114CE" w:rsidRDefault="000F2DF4" w:rsidP="00490804">
            <w:r w:rsidRPr="005114CE">
              <w:t>High School:</w:t>
            </w:r>
          </w:p>
        </w:tc>
        <w:tc>
          <w:tcPr>
            <w:tcW w:w="2782"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41"/>
        <w:gridCol w:w="893"/>
        <w:gridCol w:w="476"/>
        <w:gridCol w:w="934"/>
        <w:gridCol w:w="1631"/>
        <w:gridCol w:w="626"/>
        <w:gridCol w:w="560"/>
        <w:gridCol w:w="852"/>
        <w:gridCol w:w="2647"/>
      </w:tblGrid>
      <w:tr w:rsidR="00250014" w:rsidRPr="00613129" w:rsidTr="00BC07E3">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D92B4A">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D92B4A">
              <w:fldChar w:fldCharType="separate"/>
            </w:r>
            <w:r w:rsidRPr="005114CE">
              <w:fldChar w:fldCharType="end"/>
            </w:r>
          </w:p>
        </w:tc>
        <w:tc>
          <w:tcPr>
            <w:tcW w:w="917" w:type="dxa"/>
            <w:vAlign w:val="bottom"/>
          </w:tcPr>
          <w:p w:rsidR="00250014" w:rsidRPr="005114CE" w:rsidRDefault="00250014" w:rsidP="00490804">
            <w:pPr>
              <w:pStyle w:val="Heading4"/>
            </w:pPr>
            <w:r w:rsidRPr="005114CE">
              <w:t>D</w:t>
            </w:r>
            <w:r w:rsidR="00330050">
              <w:t>iploma:</w:t>
            </w:r>
            <w:r w:rsidRPr="005114CE">
              <w:t>:</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53"/>
        <w:gridCol w:w="3068"/>
        <w:gridCol w:w="855"/>
        <w:gridCol w:w="4684"/>
      </w:tblGrid>
      <w:tr w:rsidR="000F2DF4" w:rsidRPr="00613129" w:rsidTr="00BC07E3">
        <w:trPr>
          <w:trHeight w:val="288"/>
        </w:trPr>
        <w:tc>
          <w:tcPr>
            <w:tcW w:w="810" w:type="dxa"/>
            <w:vAlign w:val="bottom"/>
          </w:tcPr>
          <w:p w:rsidR="000F2DF4" w:rsidRPr="005114CE" w:rsidRDefault="000F2DF4" w:rsidP="00490804">
            <w:r w:rsidRPr="005114CE">
              <w:t>College:</w:t>
            </w:r>
          </w:p>
        </w:tc>
        <w:tc>
          <w:tcPr>
            <w:tcW w:w="3304"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41"/>
        <w:gridCol w:w="893"/>
        <w:gridCol w:w="476"/>
        <w:gridCol w:w="934"/>
        <w:gridCol w:w="1631"/>
        <w:gridCol w:w="626"/>
        <w:gridCol w:w="560"/>
        <w:gridCol w:w="852"/>
        <w:gridCol w:w="2647"/>
      </w:tblGrid>
      <w:tr w:rsidR="00250014" w:rsidRPr="00613129" w:rsidTr="00BC07E3">
        <w:trPr>
          <w:trHeight w:val="288"/>
        </w:trPr>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D92B4A">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D92B4A">
              <w:fldChar w:fldCharType="separate"/>
            </w:r>
            <w:r w:rsidRPr="005114CE">
              <w:fldChar w:fldCharType="end"/>
            </w:r>
          </w:p>
        </w:tc>
        <w:tc>
          <w:tcPr>
            <w:tcW w:w="917" w:type="dxa"/>
            <w:vAlign w:val="bottom"/>
          </w:tcPr>
          <w:p w:rsidR="00250014" w:rsidRPr="005114CE" w:rsidRDefault="00250014" w:rsidP="00490804">
            <w:pPr>
              <w:pStyle w:val="Heading4"/>
            </w:pPr>
            <w:r w:rsidRPr="005114CE">
              <w:t>Degree:</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53"/>
        <w:gridCol w:w="3068"/>
        <w:gridCol w:w="855"/>
        <w:gridCol w:w="4684"/>
      </w:tblGrid>
      <w:tr w:rsidR="002A2510" w:rsidRPr="00613129" w:rsidTr="00BC07E3">
        <w:trPr>
          <w:trHeight w:val="288"/>
        </w:trPr>
        <w:tc>
          <w:tcPr>
            <w:tcW w:w="810" w:type="dxa"/>
            <w:vAlign w:val="bottom"/>
          </w:tcPr>
          <w:p w:rsidR="002A2510" w:rsidRPr="005114CE" w:rsidRDefault="002A2510" w:rsidP="00490804">
            <w:r w:rsidRPr="005114CE">
              <w:t>Other:</w:t>
            </w:r>
          </w:p>
        </w:tc>
        <w:tc>
          <w:tcPr>
            <w:tcW w:w="3304" w:type="dxa"/>
            <w:tcBorders>
              <w:bottom w:val="single" w:sz="4" w:space="0" w:color="auto"/>
            </w:tcBorders>
            <w:vAlign w:val="bottom"/>
          </w:tcPr>
          <w:p w:rsidR="002A2510" w:rsidRPr="005114CE" w:rsidRDefault="002A2510" w:rsidP="00617C65">
            <w:pPr>
              <w:pStyle w:val="FieldText"/>
            </w:pPr>
          </w:p>
        </w:tc>
        <w:tc>
          <w:tcPr>
            <w:tcW w:w="920" w:type="dxa"/>
            <w:vAlign w:val="bottom"/>
          </w:tcPr>
          <w:p w:rsidR="002A2510" w:rsidRPr="005114CE" w:rsidRDefault="002A2510" w:rsidP="00490804">
            <w:pPr>
              <w:pStyle w:val="Heading4"/>
            </w:pPr>
            <w:r w:rsidRPr="005114CE">
              <w:t>Address:</w:t>
            </w:r>
          </w:p>
        </w:tc>
        <w:tc>
          <w:tcPr>
            <w:tcW w:w="5046" w:type="dxa"/>
            <w:tcBorders>
              <w:bottom w:val="single" w:sz="4" w:space="0" w:color="auto"/>
            </w:tcBorders>
            <w:vAlign w:val="bottom"/>
          </w:tcPr>
          <w:p w:rsidR="002A2510" w:rsidRPr="005114CE" w:rsidRDefault="002A2510"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36"/>
        <w:gridCol w:w="890"/>
        <w:gridCol w:w="476"/>
        <w:gridCol w:w="934"/>
        <w:gridCol w:w="1630"/>
        <w:gridCol w:w="626"/>
        <w:gridCol w:w="560"/>
        <w:gridCol w:w="852"/>
        <w:gridCol w:w="2656"/>
      </w:tblGrid>
      <w:tr w:rsidR="00250014" w:rsidRPr="00613129" w:rsidTr="00BC07E3">
        <w:trPr>
          <w:trHeight w:val="288"/>
        </w:trPr>
        <w:tc>
          <w:tcPr>
            <w:tcW w:w="792" w:type="dxa"/>
            <w:vAlign w:val="bottom"/>
          </w:tcPr>
          <w:p w:rsidR="00250014" w:rsidRPr="005114CE" w:rsidRDefault="00250014" w:rsidP="00490804">
            <w:r w:rsidRPr="005114CE">
              <w:t>From:</w:t>
            </w:r>
          </w:p>
        </w:tc>
        <w:tc>
          <w:tcPr>
            <w:tcW w:w="958"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6"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D92B4A">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D92B4A">
              <w:fldChar w:fldCharType="separate"/>
            </w:r>
            <w:r w:rsidRPr="005114CE">
              <w:fldChar w:fldCharType="end"/>
            </w:r>
          </w:p>
        </w:tc>
        <w:tc>
          <w:tcPr>
            <w:tcW w:w="917" w:type="dxa"/>
            <w:vAlign w:val="bottom"/>
          </w:tcPr>
          <w:p w:rsidR="00250014" w:rsidRPr="005114CE" w:rsidRDefault="00250014" w:rsidP="00490804">
            <w:pPr>
              <w:pStyle w:val="Heading4"/>
            </w:pPr>
            <w:r w:rsidRPr="005114CE">
              <w:t>Degree:</w:t>
            </w:r>
          </w:p>
        </w:tc>
        <w:tc>
          <w:tcPr>
            <w:tcW w:w="2863" w:type="dxa"/>
            <w:tcBorders>
              <w:bottom w:val="single" w:sz="4" w:space="0" w:color="auto"/>
            </w:tcBorders>
            <w:vAlign w:val="bottom"/>
          </w:tcPr>
          <w:p w:rsidR="00250014" w:rsidRPr="005114CE" w:rsidRDefault="00250014" w:rsidP="00617C65">
            <w:pPr>
              <w:pStyle w:val="FieldText"/>
            </w:pPr>
          </w:p>
        </w:tc>
      </w:tr>
    </w:tbl>
    <w:p w:rsidR="00330050" w:rsidRDefault="00330050" w:rsidP="00330050">
      <w:pPr>
        <w:pStyle w:val="Heading2"/>
      </w:pPr>
      <w:r>
        <w:t>References</w:t>
      </w:r>
    </w:p>
    <w:p w:rsidR="00330050" w:rsidRDefault="00330050" w:rsidP="00490804">
      <w:pPr>
        <w:pStyle w:val="Italic"/>
      </w:pPr>
      <w:r w:rsidRPr="007F3D5B">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997"/>
        <w:gridCol w:w="8"/>
        <w:gridCol w:w="5179"/>
        <w:gridCol w:w="1254"/>
        <w:gridCol w:w="1922"/>
      </w:tblGrid>
      <w:tr w:rsidR="000F2DF4" w:rsidRPr="005114CE" w:rsidTr="00176E67">
        <w:trPr>
          <w:trHeight w:val="360"/>
        </w:trPr>
        <w:tc>
          <w:tcPr>
            <w:tcW w:w="1072" w:type="dxa"/>
            <w:vAlign w:val="bottom"/>
          </w:tcPr>
          <w:p w:rsidR="000F2DF4" w:rsidRPr="005114CE" w:rsidRDefault="000F2DF4" w:rsidP="00490804">
            <w:r w:rsidRPr="005114CE">
              <w:t>Full Name:</w:t>
            </w:r>
          </w:p>
        </w:tc>
        <w:tc>
          <w:tcPr>
            <w:tcW w:w="5588" w:type="dxa"/>
            <w:gridSpan w:val="2"/>
            <w:tcBorders>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D2539" w:rsidP="00490804">
            <w:pPr>
              <w:pStyle w:val="Heading4"/>
            </w:pPr>
            <w:r>
              <w:t>Relationship</w:t>
            </w:r>
            <w:r w:rsidR="000F2DF4" w:rsidRPr="005114CE">
              <w:t>:</w:t>
            </w:r>
          </w:p>
        </w:tc>
        <w:tc>
          <w:tcPr>
            <w:tcW w:w="2070" w:type="dxa"/>
            <w:tcBorders>
              <w:bottom w:val="single" w:sz="4" w:space="0" w:color="auto"/>
            </w:tcBorders>
            <w:vAlign w:val="bottom"/>
          </w:tcPr>
          <w:p w:rsidR="000F2DF4" w:rsidRPr="009C220D" w:rsidRDefault="000F2DF4" w:rsidP="00A211B2">
            <w:pPr>
              <w:pStyle w:val="FieldText"/>
            </w:pPr>
          </w:p>
        </w:tc>
      </w:tr>
      <w:tr w:rsidR="000F2DF4" w:rsidRPr="005114CE" w:rsidTr="00176E67">
        <w:trPr>
          <w:trHeight w:val="360"/>
        </w:trPr>
        <w:tc>
          <w:tcPr>
            <w:tcW w:w="1072" w:type="dxa"/>
            <w:vAlign w:val="bottom"/>
          </w:tcPr>
          <w:p w:rsidR="000F2DF4" w:rsidRPr="005114CE" w:rsidRDefault="000D2539" w:rsidP="00490804">
            <w:r>
              <w:lastRenderedPageBreak/>
              <w:t>Company</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F2DF4" w:rsidP="00490804">
            <w:pPr>
              <w:pStyle w:val="Heading4"/>
            </w:pPr>
            <w:r w:rsidRPr="005114CE">
              <w:t>Phone:</w:t>
            </w:r>
          </w:p>
        </w:tc>
        <w:tc>
          <w:tcPr>
            <w:tcW w:w="2070" w:type="dxa"/>
            <w:tcBorders>
              <w:top w:val="single" w:sz="4" w:space="0" w:color="auto"/>
              <w:bottom w:val="single" w:sz="4" w:space="0" w:color="auto"/>
            </w:tcBorders>
            <w:vAlign w:val="bottom"/>
          </w:tcPr>
          <w:p w:rsidR="000F2DF4" w:rsidRPr="009C220D" w:rsidRDefault="000F2DF4" w:rsidP="00682C69">
            <w:pPr>
              <w:pStyle w:val="FieldText"/>
            </w:pPr>
          </w:p>
        </w:tc>
      </w:tr>
      <w:tr w:rsidR="000D2539" w:rsidRPr="005114CE" w:rsidTr="00176E67">
        <w:trPr>
          <w:trHeight w:val="360"/>
        </w:trPr>
        <w:tc>
          <w:tcPr>
            <w:tcW w:w="1072" w:type="dxa"/>
            <w:tcBorders>
              <w:bottom w:val="single" w:sz="4" w:space="0" w:color="auto"/>
            </w:tcBorders>
            <w:vAlign w:val="bottom"/>
          </w:tcPr>
          <w:p w:rsidR="000D2539" w:rsidRPr="005114CE" w:rsidRDefault="000D2539" w:rsidP="00490804">
            <w:r>
              <w:t>Address:</w:t>
            </w:r>
          </w:p>
        </w:tc>
        <w:tc>
          <w:tcPr>
            <w:tcW w:w="9008" w:type="dxa"/>
            <w:gridSpan w:val="4"/>
            <w:tcBorders>
              <w:bottom w:val="single" w:sz="4" w:space="0" w:color="auto"/>
            </w:tcBorders>
            <w:vAlign w:val="bottom"/>
          </w:tcPr>
          <w:p w:rsidR="000D2539" w:rsidRPr="005114CE" w:rsidRDefault="000D2539" w:rsidP="00D55AFA">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F2DF4" w:rsidRPr="005114CE" w:rsidTr="00176E67">
        <w:trPr>
          <w:trHeight w:val="360"/>
        </w:trPr>
        <w:tc>
          <w:tcPr>
            <w:tcW w:w="1072" w:type="dxa"/>
            <w:tcBorders>
              <w:top w:val="single" w:sz="4" w:space="0" w:color="auto"/>
            </w:tcBorders>
            <w:vAlign w:val="bottom"/>
          </w:tcPr>
          <w:p w:rsidR="000F2DF4" w:rsidRPr="005114CE" w:rsidRDefault="000F2DF4" w:rsidP="00490804">
            <w:r w:rsidRPr="005114CE">
              <w:t>Full Name</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tcBorders>
              <w:top w:val="single" w:sz="4" w:space="0" w:color="auto"/>
            </w:tcBorders>
            <w:vAlign w:val="bottom"/>
          </w:tcPr>
          <w:p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vAlign w:val="bottom"/>
          </w:tcPr>
          <w:p w:rsidR="000F2DF4" w:rsidRPr="009C220D" w:rsidRDefault="000F2DF4" w:rsidP="00A211B2">
            <w:pPr>
              <w:pStyle w:val="FieldText"/>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A211B2">
            <w:pPr>
              <w:pStyle w:val="FieldText"/>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82C69">
            <w:pPr>
              <w:pStyle w:val="FieldText"/>
            </w:pPr>
          </w:p>
        </w:tc>
      </w:tr>
      <w:tr w:rsidR="000D2539" w:rsidRPr="005114CE" w:rsidTr="00176E67">
        <w:trPr>
          <w:trHeight w:val="360"/>
        </w:trPr>
        <w:tc>
          <w:tcPr>
            <w:tcW w:w="1080" w:type="dxa"/>
            <w:gridSpan w:val="2"/>
            <w:tcBorders>
              <w:bottom w:val="single" w:sz="4" w:space="0" w:color="auto"/>
            </w:tcBorders>
            <w:vAlign w:val="bottom"/>
          </w:tcPr>
          <w:p w:rsidR="000D2539" w:rsidRPr="005114CE" w:rsidRDefault="000D2539" w:rsidP="00490804">
            <w:r w:rsidRPr="005114CE">
              <w:t>Address:</w:t>
            </w:r>
          </w:p>
        </w:tc>
        <w:tc>
          <w:tcPr>
            <w:tcW w:w="9000" w:type="dxa"/>
            <w:gridSpan w:val="3"/>
            <w:tcBorders>
              <w:bottom w:val="single" w:sz="4" w:space="0" w:color="auto"/>
            </w:tcBorders>
            <w:vAlign w:val="bottom"/>
          </w:tcPr>
          <w:p w:rsidR="000D2539" w:rsidRPr="009C220D" w:rsidRDefault="000D2539" w:rsidP="00D55AFA">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D2539" w:rsidRPr="005114CE" w:rsidTr="00176E67">
        <w:trPr>
          <w:trHeight w:val="360"/>
        </w:trPr>
        <w:tc>
          <w:tcPr>
            <w:tcW w:w="1072" w:type="dxa"/>
            <w:tcBorders>
              <w:top w:val="single" w:sz="4" w:space="0" w:color="auto"/>
            </w:tcBorders>
            <w:vAlign w:val="bottom"/>
          </w:tcPr>
          <w:p w:rsidR="000D2539" w:rsidRPr="005114CE" w:rsidRDefault="000D2539" w:rsidP="00490804">
            <w:r w:rsidRPr="005114CE">
              <w:t>Full Name:</w:t>
            </w:r>
          </w:p>
        </w:tc>
        <w:tc>
          <w:tcPr>
            <w:tcW w:w="5588" w:type="dxa"/>
            <w:gridSpan w:val="2"/>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tcBorders>
              <w:top w:val="single" w:sz="4" w:space="0" w:color="auto"/>
            </w:tcBorders>
            <w:vAlign w:val="bottom"/>
          </w:tcPr>
          <w:p w:rsidR="000D2539" w:rsidRPr="005114CE" w:rsidRDefault="000D2539" w:rsidP="00490804">
            <w:pPr>
              <w:pStyle w:val="Heading4"/>
            </w:pPr>
            <w:r>
              <w:t>Relationship</w:t>
            </w:r>
            <w:r w:rsidRPr="005114CE">
              <w:t>:</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rsidRPr="005114CE">
              <w:t>Address:</w:t>
            </w:r>
          </w:p>
        </w:tc>
        <w:tc>
          <w:tcPr>
            <w:tcW w:w="9008" w:type="dxa"/>
            <w:gridSpan w:val="4"/>
            <w:tcBorders>
              <w:bottom w:val="single" w:sz="4" w:space="0" w:color="auto"/>
            </w:tcBorders>
            <w:vAlign w:val="bottom"/>
          </w:tcPr>
          <w:p w:rsidR="000D2539" w:rsidRPr="005114CE" w:rsidRDefault="000D2539" w:rsidP="00607FED">
            <w:pPr>
              <w:pStyle w:val="FieldText"/>
              <w:keepLines/>
            </w:pPr>
          </w:p>
        </w:tc>
      </w:tr>
    </w:tbl>
    <w:p w:rsidR="00871876" w:rsidRDefault="00871876" w:rsidP="00871876">
      <w:pPr>
        <w:pStyle w:val="Heading2"/>
      </w:pPr>
      <w:r>
        <w:t>Previous Employment</w:t>
      </w:r>
    </w:p>
    <w:tbl>
      <w:tblPr>
        <w:tblW w:w="5000" w:type="pct"/>
        <w:tblLayout w:type="fixed"/>
        <w:tblCellMar>
          <w:left w:w="0" w:type="dxa"/>
          <w:right w:w="0" w:type="dxa"/>
        </w:tblCellMar>
        <w:tblLook w:val="0000" w:firstRow="0" w:lastRow="0" w:firstColumn="0" w:lastColumn="0" w:noHBand="0" w:noVBand="0"/>
      </w:tblPr>
      <w:tblGrid>
        <w:gridCol w:w="997"/>
        <w:gridCol w:w="5354"/>
        <w:gridCol w:w="1087"/>
        <w:gridCol w:w="1922"/>
      </w:tblGrid>
      <w:tr w:rsidR="000D2539" w:rsidRPr="00613129" w:rsidTr="00176E67">
        <w:trPr>
          <w:trHeight w:val="432"/>
        </w:trPr>
        <w:tc>
          <w:tcPr>
            <w:tcW w:w="1072" w:type="dxa"/>
            <w:vAlign w:val="bottom"/>
          </w:tcPr>
          <w:p w:rsidR="000D2539" w:rsidRPr="005114CE" w:rsidRDefault="000D2539" w:rsidP="00490804">
            <w:r w:rsidRPr="005114CE">
              <w:t>Company:</w:t>
            </w:r>
          </w:p>
        </w:tc>
        <w:tc>
          <w:tcPr>
            <w:tcW w:w="5768" w:type="dxa"/>
            <w:tcBorders>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Phone:</w:t>
            </w:r>
          </w:p>
        </w:tc>
        <w:tc>
          <w:tcPr>
            <w:tcW w:w="2070" w:type="dxa"/>
            <w:tcBorders>
              <w:bottom w:val="single" w:sz="4" w:space="0" w:color="auto"/>
            </w:tcBorders>
            <w:vAlign w:val="bottom"/>
          </w:tcPr>
          <w:p w:rsidR="000D2539" w:rsidRPr="009C220D" w:rsidRDefault="000D2539" w:rsidP="00682C69">
            <w:pPr>
              <w:pStyle w:val="FieldText"/>
            </w:pPr>
          </w:p>
        </w:tc>
      </w:tr>
      <w:tr w:rsidR="000D2539" w:rsidRPr="00613129" w:rsidTr="00176E67">
        <w:trPr>
          <w:trHeight w:val="360"/>
        </w:trPr>
        <w:tc>
          <w:tcPr>
            <w:tcW w:w="1072" w:type="dxa"/>
            <w:vAlign w:val="bottom"/>
          </w:tcPr>
          <w:p w:rsidR="000D2539" w:rsidRPr="005114CE" w:rsidRDefault="000D2539" w:rsidP="00490804">
            <w:r w:rsidRPr="005114CE">
              <w:t>Address:</w:t>
            </w:r>
          </w:p>
        </w:tc>
        <w:tc>
          <w:tcPr>
            <w:tcW w:w="5768" w:type="dxa"/>
            <w:tcBorders>
              <w:top w:val="single" w:sz="4" w:space="0" w:color="auto"/>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996"/>
        <w:gridCol w:w="2681"/>
        <w:gridCol w:w="1421"/>
        <w:gridCol w:w="1254"/>
        <w:gridCol w:w="1504"/>
        <w:gridCol w:w="1504"/>
      </w:tblGrid>
      <w:tr w:rsidR="008F5BCD" w:rsidRPr="00613129" w:rsidTr="00BC07E3">
        <w:trPr>
          <w:trHeight w:val="288"/>
        </w:trPr>
        <w:tc>
          <w:tcPr>
            <w:tcW w:w="1072" w:type="dxa"/>
            <w:vAlign w:val="bottom"/>
          </w:tcPr>
          <w:p w:rsidR="008F5BCD" w:rsidRPr="005114CE" w:rsidRDefault="008F5BCD" w:rsidP="00490804">
            <w:r w:rsidRPr="005114CE">
              <w:t>Job Title:</w:t>
            </w:r>
          </w:p>
        </w:tc>
        <w:tc>
          <w:tcPr>
            <w:tcW w:w="2888" w:type="dxa"/>
            <w:tcBorders>
              <w:bottom w:val="single" w:sz="4" w:space="0" w:color="auto"/>
            </w:tcBorders>
            <w:vAlign w:val="bottom"/>
          </w:tcPr>
          <w:p w:rsidR="008F5BCD" w:rsidRPr="009C220D" w:rsidRDefault="008F5BCD" w:rsidP="0014663E">
            <w:pPr>
              <w:pStyle w:val="FieldText"/>
            </w:pPr>
          </w:p>
        </w:tc>
        <w:tc>
          <w:tcPr>
            <w:tcW w:w="1530" w:type="dxa"/>
            <w:vAlign w:val="bottom"/>
          </w:tcPr>
          <w:p w:rsidR="008F5BCD" w:rsidRPr="005114CE" w:rsidRDefault="008F5BCD" w:rsidP="00490804">
            <w:pPr>
              <w:pStyle w:val="Heading4"/>
            </w:pPr>
            <w:r w:rsidRPr="005114CE">
              <w:t>Starting Salary:</w:t>
            </w:r>
          </w:p>
        </w:tc>
        <w:tc>
          <w:tcPr>
            <w:tcW w:w="1350" w:type="dxa"/>
            <w:tcBorders>
              <w:bottom w:val="single" w:sz="4" w:space="0" w:color="auto"/>
            </w:tcBorders>
            <w:vAlign w:val="bottom"/>
          </w:tcPr>
          <w:p w:rsidR="008F5BCD" w:rsidRPr="009C220D" w:rsidRDefault="008F5BCD" w:rsidP="00856C35">
            <w:pPr>
              <w:pStyle w:val="FieldText"/>
            </w:pPr>
            <w:r w:rsidRPr="009C220D">
              <w:t>$</w:t>
            </w:r>
          </w:p>
        </w:tc>
        <w:tc>
          <w:tcPr>
            <w:tcW w:w="1620" w:type="dxa"/>
            <w:vAlign w:val="bottom"/>
          </w:tcPr>
          <w:p w:rsidR="008F5BCD" w:rsidRPr="005114CE" w:rsidRDefault="008F5BCD" w:rsidP="00490804">
            <w:pPr>
              <w:pStyle w:val="Heading4"/>
            </w:pPr>
            <w:r w:rsidRPr="005114CE">
              <w:t>Ending Salary:</w:t>
            </w:r>
          </w:p>
        </w:tc>
        <w:tc>
          <w:tcPr>
            <w:tcW w:w="1620" w:type="dxa"/>
            <w:tcBorders>
              <w:bottom w:val="single" w:sz="4" w:space="0" w:color="auto"/>
            </w:tcBorders>
            <w:vAlign w:val="bottom"/>
          </w:tcPr>
          <w:p w:rsidR="008F5BCD" w:rsidRPr="009C220D" w:rsidRDefault="008F5BCD" w:rsidP="00856C35">
            <w:pPr>
              <w:pStyle w:val="FieldText"/>
            </w:pPr>
            <w:r w:rsidRPr="009C220D">
              <w:t>$</w:t>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386"/>
        <w:gridCol w:w="7974"/>
      </w:tblGrid>
      <w:tr w:rsidR="000D2539" w:rsidRPr="00613129" w:rsidTr="00BC07E3">
        <w:trPr>
          <w:trHeight w:val="288"/>
        </w:trPr>
        <w:tc>
          <w:tcPr>
            <w:tcW w:w="1491" w:type="dxa"/>
            <w:vAlign w:val="bottom"/>
          </w:tcPr>
          <w:p w:rsidR="000D2539" w:rsidRPr="005114CE" w:rsidRDefault="000D2539" w:rsidP="00490804">
            <w:r w:rsidRPr="005114CE">
              <w:t>Responsibilities:</w:t>
            </w:r>
          </w:p>
        </w:tc>
        <w:tc>
          <w:tcPr>
            <w:tcW w:w="8589" w:type="dxa"/>
            <w:tcBorders>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04"/>
        <w:gridCol w:w="1337"/>
        <w:gridCol w:w="419"/>
        <w:gridCol w:w="1671"/>
        <w:gridCol w:w="1922"/>
        <w:gridCol w:w="3007"/>
      </w:tblGrid>
      <w:tr w:rsidR="000D2539" w:rsidRPr="00613129" w:rsidTr="00BC07E3">
        <w:trPr>
          <w:trHeight w:val="288"/>
        </w:trPr>
        <w:tc>
          <w:tcPr>
            <w:tcW w:w="1080" w:type="dxa"/>
            <w:vAlign w:val="bottom"/>
          </w:tcPr>
          <w:p w:rsidR="000D2539" w:rsidRPr="005114CE" w:rsidRDefault="000D2539" w:rsidP="00490804">
            <w:r w:rsidRPr="005114CE">
              <w:t>From:</w:t>
            </w:r>
          </w:p>
        </w:tc>
        <w:tc>
          <w:tcPr>
            <w:tcW w:w="1440" w:type="dxa"/>
            <w:tcBorders>
              <w:bottom w:val="single" w:sz="4" w:space="0" w:color="auto"/>
            </w:tcBorders>
            <w:vAlign w:val="bottom"/>
          </w:tcPr>
          <w:p w:rsidR="000D2539" w:rsidRPr="009C220D" w:rsidRDefault="000D2539" w:rsidP="0014663E">
            <w:pPr>
              <w:pStyle w:val="FieldText"/>
            </w:pPr>
          </w:p>
        </w:tc>
        <w:tc>
          <w:tcPr>
            <w:tcW w:w="450" w:type="dxa"/>
            <w:vAlign w:val="bottom"/>
          </w:tcPr>
          <w:p w:rsidR="000D2539" w:rsidRPr="005114CE" w:rsidRDefault="000D2539" w:rsidP="00490804">
            <w:pPr>
              <w:pStyle w:val="Heading4"/>
            </w:pPr>
            <w:r w:rsidRPr="005114CE">
              <w:t>To:</w:t>
            </w:r>
          </w:p>
        </w:tc>
        <w:tc>
          <w:tcPr>
            <w:tcW w:w="1800" w:type="dxa"/>
            <w:tcBorders>
              <w:bottom w:val="single" w:sz="4" w:space="0" w:color="auto"/>
            </w:tcBorders>
            <w:vAlign w:val="bottom"/>
          </w:tcPr>
          <w:p w:rsidR="000D2539" w:rsidRPr="009C220D" w:rsidRDefault="000D2539" w:rsidP="0014663E">
            <w:pPr>
              <w:pStyle w:val="FieldText"/>
            </w:pPr>
          </w:p>
        </w:tc>
        <w:tc>
          <w:tcPr>
            <w:tcW w:w="2070" w:type="dxa"/>
            <w:vAlign w:val="bottom"/>
          </w:tcPr>
          <w:p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rsidR="000D2539" w:rsidRPr="009C220D" w:rsidRDefault="000D2539" w:rsidP="0014663E">
            <w:pPr>
              <w:pStyle w:val="FieldText"/>
            </w:pPr>
          </w:p>
        </w:tc>
      </w:tr>
    </w:tbl>
    <w:p w:rsidR="00BC07E3" w:rsidRDefault="00BC07E3"/>
    <w:tbl>
      <w:tblPr>
        <w:tblW w:w="5000" w:type="pct"/>
        <w:tblLayout w:type="fixed"/>
        <w:tblCellMar>
          <w:left w:w="0" w:type="dxa"/>
          <w:right w:w="0" w:type="dxa"/>
        </w:tblCellMar>
        <w:tblLook w:val="0000" w:firstRow="0" w:lastRow="0" w:firstColumn="0" w:lastColumn="0" w:noHBand="0" w:noVBand="0"/>
      </w:tblPr>
      <w:tblGrid>
        <w:gridCol w:w="4678"/>
        <w:gridCol w:w="837"/>
        <w:gridCol w:w="837"/>
        <w:gridCol w:w="3008"/>
      </w:tblGrid>
      <w:tr w:rsidR="000D2539" w:rsidRPr="00613129" w:rsidTr="00176E67">
        <w:tc>
          <w:tcPr>
            <w:tcW w:w="5040" w:type="dxa"/>
            <w:vAlign w:val="bottom"/>
          </w:tcPr>
          <w:p w:rsidR="000D2539" w:rsidRPr="005114CE" w:rsidRDefault="000D2539" w:rsidP="00490804">
            <w:r w:rsidRPr="005114CE">
              <w:t>May we contact your previous supervisor for a reference?</w:t>
            </w:r>
          </w:p>
        </w:tc>
        <w:tc>
          <w:tcPr>
            <w:tcW w:w="900" w:type="dxa"/>
            <w:vAlign w:val="bottom"/>
          </w:tcPr>
          <w:p w:rsidR="000D2539" w:rsidRPr="009C220D" w:rsidRDefault="000D2539" w:rsidP="00490804">
            <w:pPr>
              <w:pStyle w:val="Checkbox"/>
            </w:pPr>
            <w:r>
              <w:t>YES</w:t>
            </w:r>
          </w:p>
          <w:p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D92B4A">
              <w:fldChar w:fldCharType="separate"/>
            </w:r>
            <w:r w:rsidRPr="005114CE">
              <w:fldChar w:fldCharType="end"/>
            </w:r>
          </w:p>
        </w:tc>
        <w:tc>
          <w:tcPr>
            <w:tcW w:w="900" w:type="dxa"/>
            <w:vAlign w:val="bottom"/>
          </w:tcPr>
          <w:p w:rsidR="000D2539" w:rsidRPr="009C220D" w:rsidRDefault="000D2539" w:rsidP="00490804">
            <w:pPr>
              <w:pStyle w:val="Checkbox"/>
            </w:pPr>
            <w:r>
              <w:t>NO</w:t>
            </w:r>
          </w:p>
          <w:p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D92B4A">
              <w:fldChar w:fldCharType="separate"/>
            </w:r>
            <w:r w:rsidRPr="005114CE">
              <w:fldChar w:fldCharType="end"/>
            </w:r>
          </w:p>
        </w:tc>
        <w:tc>
          <w:tcPr>
            <w:tcW w:w="3240" w:type="dxa"/>
            <w:vAlign w:val="bottom"/>
          </w:tcPr>
          <w:p w:rsidR="000D2539" w:rsidRPr="005114CE" w:rsidRDefault="000D2539" w:rsidP="005557F6">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490804"/>
        </w:tc>
        <w:tc>
          <w:tcPr>
            <w:tcW w:w="900" w:type="dxa"/>
            <w:tcBorders>
              <w:bottom w:val="single" w:sz="4" w:space="0" w:color="auto"/>
            </w:tcBorders>
            <w:vAlign w:val="bottom"/>
          </w:tcPr>
          <w:p w:rsidR="00176E67" w:rsidRDefault="00176E67" w:rsidP="00490804">
            <w:pPr>
              <w:pStyle w:val="Checkbox"/>
            </w:pPr>
          </w:p>
        </w:tc>
        <w:tc>
          <w:tcPr>
            <w:tcW w:w="900" w:type="dxa"/>
            <w:tcBorders>
              <w:bottom w:val="single" w:sz="4" w:space="0" w:color="auto"/>
            </w:tcBorders>
            <w:vAlign w:val="bottom"/>
          </w:tcPr>
          <w:p w:rsidR="00176E67" w:rsidRDefault="00176E67" w:rsidP="00490804">
            <w:pPr>
              <w:pStyle w:val="Checkbox"/>
            </w:pPr>
          </w:p>
        </w:tc>
        <w:tc>
          <w:tcPr>
            <w:tcW w:w="3240" w:type="dxa"/>
            <w:tcBorders>
              <w:bottom w:val="single" w:sz="4" w:space="0" w:color="auto"/>
            </w:tcBorders>
            <w:vAlign w:val="bottom"/>
          </w:tcPr>
          <w:p w:rsidR="00176E67" w:rsidRPr="005114CE" w:rsidRDefault="00176E67" w:rsidP="005557F6">
            <w:pPr>
              <w:rPr>
                <w:szCs w:val="19"/>
              </w:rPr>
            </w:pPr>
          </w:p>
        </w:tc>
      </w:tr>
      <w:tr w:rsidR="00BC07E3" w:rsidRPr="00613129" w:rsidTr="00BC07E3">
        <w:tc>
          <w:tcPr>
            <w:tcW w:w="50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5557F6">
            <w:pPr>
              <w:rPr>
                <w:szCs w:val="19"/>
              </w:rPr>
            </w:pPr>
          </w:p>
        </w:tc>
      </w:tr>
    </w:tbl>
    <w:p w:rsidR="00C92A3C" w:rsidRDefault="00C92A3C" w:rsidP="00C92A3C"/>
    <w:tbl>
      <w:tblPr>
        <w:tblW w:w="5000" w:type="pct"/>
        <w:tblLayout w:type="fixed"/>
        <w:tblCellMar>
          <w:left w:w="0" w:type="dxa"/>
          <w:right w:w="0" w:type="dxa"/>
        </w:tblCellMar>
        <w:tblLook w:val="0000" w:firstRow="0" w:lastRow="0" w:firstColumn="0" w:lastColumn="0" w:noHBand="0" w:noVBand="0"/>
      </w:tblPr>
      <w:tblGrid>
        <w:gridCol w:w="997"/>
        <w:gridCol w:w="5354"/>
        <w:gridCol w:w="1087"/>
        <w:gridCol w:w="1922"/>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996"/>
        <w:gridCol w:w="2681"/>
        <w:gridCol w:w="1421"/>
        <w:gridCol w:w="1254"/>
        <w:gridCol w:w="1504"/>
        <w:gridCol w:w="1504"/>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386"/>
        <w:gridCol w:w="7974"/>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04"/>
        <w:gridCol w:w="1337"/>
        <w:gridCol w:w="419"/>
        <w:gridCol w:w="1671"/>
        <w:gridCol w:w="1922"/>
        <w:gridCol w:w="3007"/>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4678"/>
        <w:gridCol w:w="837"/>
        <w:gridCol w:w="837"/>
        <w:gridCol w:w="3008"/>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D92B4A">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D92B4A">
              <w:fldChar w:fldCharType="separate"/>
            </w:r>
            <w:r w:rsidRPr="005114CE">
              <w:fldChar w:fldCharType="end"/>
            </w:r>
          </w:p>
        </w:tc>
        <w:tc>
          <w:tcPr>
            <w:tcW w:w="3240" w:type="dxa"/>
            <w:vAlign w:val="bottom"/>
          </w:tcPr>
          <w:p w:rsidR="00BC07E3" w:rsidRPr="005114CE" w:rsidRDefault="00BC07E3" w:rsidP="00BC07E3">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BC07E3"/>
        </w:tc>
        <w:tc>
          <w:tcPr>
            <w:tcW w:w="900" w:type="dxa"/>
            <w:tcBorders>
              <w:bottom w:val="single" w:sz="4" w:space="0" w:color="auto"/>
            </w:tcBorders>
            <w:vAlign w:val="bottom"/>
          </w:tcPr>
          <w:p w:rsidR="00176E67" w:rsidRDefault="00176E67" w:rsidP="00BC07E3">
            <w:pPr>
              <w:pStyle w:val="Checkbox"/>
            </w:pPr>
          </w:p>
        </w:tc>
        <w:tc>
          <w:tcPr>
            <w:tcW w:w="900" w:type="dxa"/>
            <w:tcBorders>
              <w:bottom w:val="single" w:sz="4" w:space="0" w:color="auto"/>
            </w:tcBorders>
            <w:vAlign w:val="bottom"/>
          </w:tcPr>
          <w:p w:rsidR="00176E67" w:rsidRDefault="00176E67" w:rsidP="00BC07E3">
            <w:pPr>
              <w:pStyle w:val="Checkbox"/>
            </w:pPr>
          </w:p>
        </w:tc>
        <w:tc>
          <w:tcPr>
            <w:tcW w:w="3240" w:type="dxa"/>
            <w:tcBorders>
              <w:bottom w:val="single" w:sz="4" w:space="0" w:color="auto"/>
            </w:tcBorders>
            <w:vAlign w:val="bottom"/>
          </w:tcPr>
          <w:p w:rsidR="00176E67" w:rsidRPr="005114CE" w:rsidRDefault="00176E67" w:rsidP="00BC07E3">
            <w:pPr>
              <w:rPr>
                <w:szCs w:val="19"/>
              </w:rPr>
            </w:pPr>
          </w:p>
        </w:tc>
      </w:tr>
      <w:tr w:rsidR="00176E67" w:rsidRPr="00613129" w:rsidTr="00176E67">
        <w:tc>
          <w:tcPr>
            <w:tcW w:w="50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pPr>
              <w:rPr>
                <w:szCs w:val="19"/>
              </w:rPr>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997"/>
        <w:gridCol w:w="5354"/>
        <w:gridCol w:w="1087"/>
        <w:gridCol w:w="1922"/>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996"/>
        <w:gridCol w:w="2681"/>
        <w:gridCol w:w="1421"/>
        <w:gridCol w:w="1254"/>
        <w:gridCol w:w="1504"/>
        <w:gridCol w:w="1504"/>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386"/>
        <w:gridCol w:w="7974"/>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04"/>
        <w:gridCol w:w="1337"/>
        <w:gridCol w:w="419"/>
        <w:gridCol w:w="1671"/>
        <w:gridCol w:w="1922"/>
        <w:gridCol w:w="3007"/>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4678"/>
        <w:gridCol w:w="837"/>
        <w:gridCol w:w="837"/>
        <w:gridCol w:w="3008"/>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D92B4A">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D92B4A">
              <w:fldChar w:fldCharType="separate"/>
            </w:r>
            <w:r w:rsidRPr="005114CE">
              <w:fldChar w:fldCharType="end"/>
            </w:r>
          </w:p>
        </w:tc>
        <w:tc>
          <w:tcPr>
            <w:tcW w:w="3240" w:type="dxa"/>
            <w:vAlign w:val="bottom"/>
          </w:tcPr>
          <w:p w:rsidR="00BC07E3" w:rsidRPr="005114CE" w:rsidRDefault="00BC07E3" w:rsidP="00BC07E3">
            <w:pPr>
              <w:rPr>
                <w:szCs w:val="19"/>
              </w:rPr>
            </w:pPr>
          </w:p>
        </w:tc>
      </w:tr>
    </w:tbl>
    <w:p w:rsidR="00871876" w:rsidRDefault="00871876" w:rsidP="00871876">
      <w:pPr>
        <w:pStyle w:val="Heading2"/>
      </w:pPr>
      <w:r>
        <w:t>Military Service</w:t>
      </w:r>
    </w:p>
    <w:tbl>
      <w:tblPr>
        <w:tblW w:w="5000" w:type="pct"/>
        <w:tblLayout w:type="fixed"/>
        <w:tblCellMar>
          <w:left w:w="0" w:type="dxa"/>
          <w:right w:w="0" w:type="dxa"/>
        </w:tblCellMar>
        <w:tblLook w:val="0000" w:firstRow="0" w:lastRow="0" w:firstColumn="0" w:lastColumn="0" w:noHBand="0" w:noVBand="0"/>
      </w:tblPr>
      <w:tblGrid>
        <w:gridCol w:w="766"/>
        <w:gridCol w:w="4832"/>
        <w:gridCol w:w="786"/>
        <w:gridCol w:w="1220"/>
        <w:gridCol w:w="502"/>
        <w:gridCol w:w="1254"/>
      </w:tblGrid>
      <w:tr w:rsidR="000D2539" w:rsidRPr="005114CE" w:rsidTr="00176E67">
        <w:trPr>
          <w:trHeight w:val="432"/>
        </w:trPr>
        <w:tc>
          <w:tcPr>
            <w:tcW w:w="823" w:type="dxa"/>
            <w:vAlign w:val="bottom"/>
          </w:tcPr>
          <w:p w:rsidR="000D2539" w:rsidRPr="005114CE" w:rsidRDefault="000D2539" w:rsidP="00490804">
            <w:r w:rsidRPr="005114CE">
              <w:t>Branch:</w:t>
            </w:r>
          </w:p>
        </w:tc>
        <w:tc>
          <w:tcPr>
            <w:tcW w:w="5207" w:type="dxa"/>
            <w:tcBorders>
              <w:bottom w:val="single" w:sz="4" w:space="0" w:color="auto"/>
            </w:tcBorders>
            <w:vAlign w:val="bottom"/>
          </w:tcPr>
          <w:p w:rsidR="000D2539" w:rsidRPr="009C220D" w:rsidRDefault="000D2539" w:rsidP="00902964">
            <w:pPr>
              <w:pStyle w:val="FieldText"/>
            </w:pPr>
          </w:p>
        </w:tc>
        <w:tc>
          <w:tcPr>
            <w:tcW w:w="846" w:type="dxa"/>
            <w:vAlign w:val="bottom"/>
          </w:tcPr>
          <w:p w:rsidR="000D2539" w:rsidRPr="005114CE" w:rsidRDefault="000D2539" w:rsidP="00C92A3C">
            <w:pPr>
              <w:pStyle w:val="Heading4"/>
            </w:pPr>
            <w:r w:rsidRPr="005114CE">
              <w:t>From:</w:t>
            </w:r>
          </w:p>
        </w:tc>
        <w:tc>
          <w:tcPr>
            <w:tcW w:w="1314" w:type="dxa"/>
            <w:tcBorders>
              <w:bottom w:val="single" w:sz="4" w:space="0" w:color="auto"/>
            </w:tcBorders>
            <w:vAlign w:val="bottom"/>
          </w:tcPr>
          <w:p w:rsidR="000D2539" w:rsidRPr="009C220D" w:rsidRDefault="000D2539" w:rsidP="00902964">
            <w:pPr>
              <w:pStyle w:val="FieldText"/>
            </w:pPr>
          </w:p>
        </w:tc>
        <w:tc>
          <w:tcPr>
            <w:tcW w:w="540" w:type="dxa"/>
            <w:vAlign w:val="bottom"/>
          </w:tcPr>
          <w:p w:rsidR="000D2539" w:rsidRPr="005114CE" w:rsidRDefault="000D2539" w:rsidP="00C92A3C">
            <w:pPr>
              <w:pStyle w:val="Heading4"/>
            </w:pPr>
            <w:r w:rsidRPr="005114CE">
              <w:t>To:</w:t>
            </w:r>
          </w:p>
        </w:tc>
        <w:tc>
          <w:tcPr>
            <w:tcW w:w="1350"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698"/>
        <w:gridCol w:w="2897"/>
        <w:gridCol w:w="1790"/>
        <w:gridCol w:w="2975"/>
      </w:tblGrid>
      <w:tr w:rsidR="000D2539" w:rsidRPr="005114CE" w:rsidTr="00176E67">
        <w:trPr>
          <w:trHeight w:val="288"/>
        </w:trPr>
        <w:tc>
          <w:tcPr>
            <w:tcW w:w="1829" w:type="dxa"/>
            <w:vAlign w:val="bottom"/>
          </w:tcPr>
          <w:p w:rsidR="000D2539" w:rsidRPr="005114CE" w:rsidRDefault="000D2539" w:rsidP="00490804">
            <w:r w:rsidRPr="005114CE">
              <w:t>Rank at Discharge:</w:t>
            </w:r>
          </w:p>
        </w:tc>
        <w:tc>
          <w:tcPr>
            <w:tcW w:w="3120" w:type="dxa"/>
            <w:tcBorders>
              <w:bottom w:val="single" w:sz="4" w:space="0" w:color="auto"/>
            </w:tcBorders>
            <w:vAlign w:val="bottom"/>
          </w:tcPr>
          <w:p w:rsidR="000D2539" w:rsidRPr="009C220D" w:rsidRDefault="000D2539" w:rsidP="00902964">
            <w:pPr>
              <w:pStyle w:val="FieldText"/>
            </w:pPr>
          </w:p>
        </w:tc>
        <w:tc>
          <w:tcPr>
            <w:tcW w:w="1927" w:type="dxa"/>
            <w:vAlign w:val="bottom"/>
          </w:tcPr>
          <w:p w:rsidR="000D2539" w:rsidRPr="005114CE" w:rsidRDefault="000D2539" w:rsidP="00C92A3C">
            <w:pPr>
              <w:pStyle w:val="Heading4"/>
            </w:pPr>
            <w:r w:rsidRPr="005114CE">
              <w:t>Type of Discharge:</w:t>
            </w:r>
          </w:p>
        </w:tc>
        <w:tc>
          <w:tcPr>
            <w:tcW w:w="3204"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2640"/>
        <w:gridCol w:w="6720"/>
      </w:tblGrid>
      <w:tr w:rsidR="000D2539" w:rsidRPr="005114CE" w:rsidTr="00176E67">
        <w:trPr>
          <w:trHeight w:val="288"/>
        </w:trPr>
        <w:tc>
          <w:tcPr>
            <w:tcW w:w="2842" w:type="dxa"/>
            <w:vAlign w:val="bottom"/>
          </w:tcPr>
          <w:p w:rsidR="000D2539" w:rsidRPr="005114CE" w:rsidRDefault="000D2539" w:rsidP="00490804">
            <w:r w:rsidRPr="005114CE">
              <w:t>If other than honorable, explain:</w:t>
            </w:r>
          </w:p>
        </w:tc>
        <w:tc>
          <w:tcPr>
            <w:tcW w:w="7238" w:type="dxa"/>
            <w:tcBorders>
              <w:bottom w:val="single" w:sz="4" w:space="0" w:color="auto"/>
            </w:tcBorders>
            <w:vAlign w:val="bottom"/>
          </w:tcPr>
          <w:p w:rsidR="000D2539" w:rsidRPr="009C220D" w:rsidRDefault="000D2539" w:rsidP="00902964">
            <w:pPr>
              <w:pStyle w:val="FieldText"/>
            </w:pPr>
          </w:p>
        </w:tc>
      </w:tr>
    </w:tbl>
    <w:p w:rsidR="00871876" w:rsidRDefault="00871876" w:rsidP="00871876">
      <w:pPr>
        <w:pStyle w:val="Heading2"/>
      </w:pPr>
      <w:r w:rsidRPr="009C220D">
        <w:t>Disclaimer and Signature</w:t>
      </w:r>
    </w:p>
    <w:p w:rsidR="00871876" w:rsidRPr="005114CE" w:rsidRDefault="00871876" w:rsidP="00490804">
      <w:pPr>
        <w:pStyle w:val="Italic"/>
      </w:pPr>
      <w:r w:rsidRPr="005114CE">
        <w:t xml:space="preserve">I certify that my answers are true and complete to the best of my knowledge. </w:t>
      </w:r>
    </w:p>
    <w:p w:rsidR="00871876" w:rsidRPr="00871876" w:rsidRDefault="00871876" w:rsidP="00490804">
      <w:pPr>
        <w:pStyle w:val="Italic"/>
      </w:pPr>
      <w:r w:rsidRPr="005114CE">
        <w:t>If this application leads to employment, I understand that false or misleading information in my application or interview may result in my release.</w:t>
      </w:r>
    </w:p>
    <w:tbl>
      <w:tblPr>
        <w:tblW w:w="5000" w:type="pct"/>
        <w:tblLayout w:type="fixed"/>
        <w:tblCellMar>
          <w:left w:w="0" w:type="dxa"/>
          <w:right w:w="0" w:type="dxa"/>
        </w:tblCellMar>
        <w:tblLook w:val="0000" w:firstRow="0" w:lastRow="0" w:firstColumn="0" w:lastColumn="0" w:noHBand="0" w:noVBand="0"/>
      </w:tblPr>
      <w:tblGrid>
        <w:gridCol w:w="996"/>
        <w:gridCol w:w="5704"/>
        <w:gridCol w:w="627"/>
        <w:gridCol w:w="2033"/>
      </w:tblGrid>
      <w:tr w:rsidR="000D2539" w:rsidRPr="005114CE" w:rsidTr="00330050">
        <w:trPr>
          <w:trHeight w:val="432"/>
        </w:trPr>
        <w:tc>
          <w:tcPr>
            <w:tcW w:w="1072" w:type="dxa"/>
            <w:vAlign w:val="bottom"/>
          </w:tcPr>
          <w:p w:rsidR="000D2539" w:rsidRPr="005114CE" w:rsidRDefault="000D2539" w:rsidP="00490804">
            <w:r w:rsidRPr="005114CE">
              <w:t>Signature:</w:t>
            </w:r>
          </w:p>
        </w:tc>
        <w:tc>
          <w:tcPr>
            <w:tcW w:w="6145" w:type="dxa"/>
            <w:tcBorders>
              <w:bottom w:val="single" w:sz="4" w:space="0" w:color="auto"/>
            </w:tcBorders>
            <w:vAlign w:val="bottom"/>
          </w:tcPr>
          <w:p w:rsidR="000D2539" w:rsidRPr="005114CE" w:rsidRDefault="000D2539" w:rsidP="00682C69">
            <w:pPr>
              <w:pStyle w:val="FieldText"/>
            </w:pPr>
          </w:p>
        </w:tc>
        <w:tc>
          <w:tcPr>
            <w:tcW w:w="674" w:type="dxa"/>
            <w:vAlign w:val="bottom"/>
          </w:tcPr>
          <w:p w:rsidR="000D2539" w:rsidRPr="005114CE" w:rsidRDefault="000D2539" w:rsidP="00C92A3C">
            <w:pPr>
              <w:pStyle w:val="Heading4"/>
            </w:pPr>
            <w:r w:rsidRPr="005114CE">
              <w:t>Date:</w:t>
            </w:r>
          </w:p>
        </w:tc>
        <w:tc>
          <w:tcPr>
            <w:tcW w:w="2189" w:type="dxa"/>
            <w:tcBorders>
              <w:bottom w:val="single" w:sz="4" w:space="0" w:color="auto"/>
            </w:tcBorders>
            <w:vAlign w:val="bottom"/>
          </w:tcPr>
          <w:p w:rsidR="000D2539" w:rsidRPr="005114CE" w:rsidRDefault="000D2539" w:rsidP="00682C69">
            <w:pPr>
              <w:pStyle w:val="FieldText"/>
            </w:pPr>
          </w:p>
        </w:tc>
      </w:tr>
    </w:tbl>
    <w:p w:rsidR="005F6E87" w:rsidRDefault="005F6E87"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53098E" w:rsidRDefault="0053098E" w:rsidP="004E34C6"/>
    <w:p w:rsidR="00660188" w:rsidRPr="00727F81" w:rsidRDefault="008A4421" w:rsidP="00660188">
      <w:pPr>
        <w:jc w:val="center"/>
        <w:rPr>
          <w:sz w:val="18"/>
          <w:szCs w:val="18"/>
        </w:rPr>
      </w:pPr>
      <w:r w:rsidRPr="00727F81">
        <w:rPr>
          <w:sz w:val="18"/>
          <w:szCs w:val="18"/>
        </w:rPr>
        <w:t>Mayhew Trucking LLC</w:t>
      </w:r>
    </w:p>
    <w:p w:rsidR="0053098E" w:rsidRPr="00727F81" w:rsidRDefault="006A4E6C" w:rsidP="0053098E">
      <w:pPr>
        <w:jc w:val="center"/>
        <w:rPr>
          <w:sz w:val="18"/>
          <w:szCs w:val="18"/>
        </w:rPr>
      </w:pPr>
      <w:r>
        <w:rPr>
          <w:sz w:val="18"/>
          <w:szCs w:val="18"/>
        </w:rPr>
        <w:t>708</w:t>
      </w:r>
      <w:r w:rsidR="00660188" w:rsidRPr="00727F81">
        <w:rPr>
          <w:sz w:val="18"/>
          <w:szCs w:val="18"/>
        </w:rPr>
        <w:t xml:space="preserve"> </w:t>
      </w:r>
      <w:r>
        <w:rPr>
          <w:sz w:val="18"/>
          <w:szCs w:val="18"/>
        </w:rPr>
        <w:t>Center Grove Rd China Grove NC</w:t>
      </w:r>
    </w:p>
    <w:p w:rsidR="0053098E" w:rsidRPr="00727F81" w:rsidRDefault="0053098E" w:rsidP="0053098E">
      <w:pPr>
        <w:jc w:val="center"/>
        <w:rPr>
          <w:b/>
          <w:sz w:val="18"/>
          <w:szCs w:val="18"/>
        </w:rPr>
      </w:pPr>
      <w:r w:rsidRPr="00727F81">
        <w:rPr>
          <w:b/>
          <w:sz w:val="18"/>
          <w:szCs w:val="18"/>
        </w:rPr>
        <w:t>Independent Contractor Driver and Policy Agreement</w:t>
      </w:r>
    </w:p>
    <w:p w:rsidR="0053098E" w:rsidRPr="00727F81" w:rsidRDefault="0053098E" w:rsidP="0053098E">
      <w:pPr>
        <w:jc w:val="center"/>
        <w:rPr>
          <w:sz w:val="18"/>
          <w:szCs w:val="18"/>
          <w:u w:val="single"/>
        </w:rPr>
      </w:pPr>
      <w:r w:rsidRPr="00727F81">
        <w:rPr>
          <w:sz w:val="18"/>
          <w:szCs w:val="18"/>
          <w:u w:val="single"/>
        </w:rPr>
        <w:t>Commitment*Integrity*Excellence</w:t>
      </w:r>
    </w:p>
    <w:p w:rsidR="0053098E" w:rsidRPr="00727F81" w:rsidRDefault="0053098E" w:rsidP="0053098E">
      <w:pPr>
        <w:jc w:val="center"/>
        <w:rPr>
          <w:sz w:val="18"/>
          <w:szCs w:val="18"/>
          <w:u w:val="single"/>
        </w:rPr>
      </w:pPr>
    </w:p>
    <w:p w:rsidR="0053098E" w:rsidRPr="00727F81" w:rsidRDefault="0053098E" w:rsidP="0053098E">
      <w:pPr>
        <w:jc w:val="center"/>
        <w:rPr>
          <w:sz w:val="18"/>
          <w:szCs w:val="18"/>
          <w:u w:val="single"/>
        </w:rPr>
      </w:pPr>
    </w:p>
    <w:p w:rsidR="0053098E" w:rsidRPr="00727F81" w:rsidRDefault="0053098E" w:rsidP="0053098E">
      <w:pPr>
        <w:jc w:val="center"/>
        <w:rPr>
          <w:sz w:val="18"/>
          <w:szCs w:val="18"/>
          <w:u w:val="single"/>
        </w:rPr>
      </w:pPr>
    </w:p>
    <w:p w:rsidR="0053098E" w:rsidRPr="00727F81" w:rsidRDefault="0053098E" w:rsidP="000023E8">
      <w:pPr>
        <w:rPr>
          <w:sz w:val="18"/>
          <w:szCs w:val="18"/>
        </w:rPr>
      </w:pPr>
      <w:r w:rsidRPr="00727F81">
        <w:rPr>
          <w:sz w:val="18"/>
          <w:szCs w:val="18"/>
        </w:rPr>
        <w:t>I____________________________ Understand and agree to the terms in this contract, dated________</w:t>
      </w:r>
    </w:p>
    <w:p w:rsidR="0053098E" w:rsidRPr="00727F81" w:rsidRDefault="0053098E" w:rsidP="0053098E">
      <w:pPr>
        <w:jc w:val="center"/>
        <w:rPr>
          <w:sz w:val="18"/>
          <w:szCs w:val="18"/>
        </w:rPr>
      </w:pPr>
    </w:p>
    <w:p w:rsidR="0053098E" w:rsidRPr="00727F81" w:rsidRDefault="0053098E" w:rsidP="0053098E">
      <w:pPr>
        <w:jc w:val="center"/>
        <w:rPr>
          <w:sz w:val="18"/>
          <w:szCs w:val="18"/>
        </w:rPr>
      </w:pPr>
    </w:p>
    <w:p w:rsidR="0053098E" w:rsidRPr="00727F81" w:rsidRDefault="0053098E" w:rsidP="0053098E">
      <w:pPr>
        <w:rPr>
          <w:sz w:val="18"/>
          <w:szCs w:val="18"/>
        </w:rPr>
      </w:pPr>
    </w:p>
    <w:p w:rsidR="0053098E" w:rsidRPr="00727F81" w:rsidRDefault="0053098E" w:rsidP="0053098E">
      <w:pPr>
        <w:pStyle w:val="ListParagraph"/>
        <w:numPr>
          <w:ilvl w:val="0"/>
          <w:numId w:val="11"/>
        </w:numPr>
        <w:spacing w:after="0"/>
        <w:rPr>
          <w:sz w:val="18"/>
          <w:szCs w:val="18"/>
        </w:rPr>
      </w:pPr>
      <w:r w:rsidRPr="00727F81">
        <w:rPr>
          <w:sz w:val="18"/>
          <w:szCs w:val="18"/>
        </w:rPr>
        <w:t xml:space="preserve"> I understand that I am an Independent Contract Driver. This agreement shall remain in full force and effective for 1-year period beginning on this date first written above and continuing thereafter on a year basis. Either Party may terminate this agreement at any time, with or without cause.</w:t>
      </w:r>
      <w:r w:rsidRPr="00727F81">
        <w:rPr>
          <w:sz w:val="18"/>
          <w:szCs w:val="18"/>
        </w:rPr>
        <w:tab/>
      </w:r>
      <w:r w:rsidRPr="00727F81">
        <w:rPr>
          <w:sz w:val="18"/>
          <w:szCs w:val="18"/>
        </w:rPr>
        <w:tab/>
      </w:r>
      <w:r w:rsidRPr="00727F81">
        <w:rPr>
          <w:sz w:val="18"/>
          <w:szCs w:val="18"/>
        </w:rPr>
        <w:tab/>
      </w:r>
      <w:r w:rsidRPr="00727F81">
        <w:rPr>
          <w:sz w:val="18"/>
          <w:szCs w:val="18"/>
        </w:rPr>
        <w:tab/>
        <w:t xml:space="preserve">                    ___________Contractor Initials.</w:t>
      </w:r>
    </w:p>
    <w:p w:rsidR="0053098E" w:rsidRPr="00727F81" w:rsidRDefault="0053098E" w:rsidP="0053098E">
      <w:pPr>
        <w:pStyle w:val="ListParagraph"/>
        <w:spacing w:after="0"/>
        <w:ind w:left="360"/>
        <w:rPr>
          <w:sz w:val="18"/>
          <w:szCs w:val="18"/>
        </w:rPr>
      </w:pPr>
    </w:p>
    <w:p w:rsidR="0053098E" w:rsidRPr="00727F81" w:rsidRDefault="0053098E" w:rsidP="0053098E">
      <w:pPr>
        <w:pStyle w:val="ListParagraph"/>
        <w:numPr>
          <w:ilvl w:val="0"/>
          <w:numId w:val="11"/>
        </w:numPr>
        <w:spacing w:after="0"/>
        <w:rPr>
          <w:sz w:val="18"/>
          <w:szCs w:val="18"/>
        </w:rPr>
      </w:pPr>
      <w:r w:rsidRPr="00727F81">
        <w:rPr>
          <w:sz w:val="18"/>
          <w:szCs w:val="18"/>
        </w:rPr>
        <w:t xml:space="preserve">I understand that additions or deletions can be made at any time to this contract policy agreement by </w:t>
      </w:r>
      <w:r w:rsidR="008A4421" w:rsidRPr="00727F81">
        <w:rPr>
          <w:i/>
          <w:sz w:val="18"/>
          <w:szCs w:val="18"/>
        </w:rPr>
        <w:t xml:space="preserve">Mayhew Trucking </w:t>
      </w:r>
      <w:r w:rsidR="00660188" w:rsidRPr="00727F81">
        <w:rPr>
          <w:i/>
          <w:sz w:val="18"/>
          <w:szCs w:val="18"/>
        </w:rPr>
        <w:t>LLC</w:t>
      </w:r>
      <w:r w:rsidRPr="00727F81">
        <w:rPr>
          <w:i/>
          <w:sz w:val="18"/>
          <w:szCs w:val="18"/>
        </w:rPr>
        <w:t>.</w:t>
      </w:r>
      <w:r w:rsidRPr="00727F81">
        <w:rPr>
          <w:sz w:val="18"/>
          <w:szCs w:val="18"/>
        </w:rPr>
        <w:tab/>
      </w:r>
      <w:r w:rsidRPr="00727F81">
        <w:rPr>
          <w:sz w:val="18"/>
          <w:szCs w:val="18"/>
        </w:rPr>
        <w:tab/>
      </w:r>
      <w:r w:rsidRPr="00727F81">
        <w:rPr>
          <w:sz w:val="18"/>
          <w:szCs w:val="18"/>
        </w:rPr>
        <w:tab/>
      </w:r>
      <w:r w:rsidRPr="00727F81">
        <w:rPr>
          <w:sz w:val="18"/>
          <w:szCs w:val="18"/>
        </w:rPr>
        <w:tab/>
      </w:r>
      <w:r w:rsidRPr="00727F81">
        <w:rPr>
          <w:sz w:val="18"/>
          <w:szCs w:val="18"/>
        </w:rPr>
        <w:tab/>
      </w:r>
      <w:r w:rsidRPr="00727F81">
        <w:rPr>
          <w:sz w:val="18"/>
          <w:szCs w:val="18"/>
        </w:rPr>
        <w:tab/>
        <w:t xml:space="preserve">                                                 ___________Contractor Initials.</w:t>
      </w:r>
    </w:p>
    <w:p w:rsidR="0053098E" w:rsidRPr="00727F81" w:rsidRDefault="0053098E" w:rsidP="0053098E">
      <w:pPr>
        <w:pStyle w:val="ListParagraph"/>
        <w:rPr>
          <w:sz w:val="18"/>
          <w:szCs w:val="18"/>
        </w:rPr>
      </w:pPr>
    </w:p>
    <w:p w:rsidR="008B2878" w:rsidRPr="00727F81" w:rsidRDefault="0053098E" w:rsidP="0053098E">
      <w:pPr>
        <w:pStyle w:val="ListParagraph"/>
        <w:numPr>
          <w:ilvl w:val="0"/>
          <w:numId w:val="11"/>
        </w:numPr>
        <w:spacing w:after="0"/>
        <w:rPr>
          <w:sz w:val="18"/>
          <w:szCs w:val="18"/>
        </w:rPr>
      </w:pPr>
      <w:r w:rsidRPr="00727F81">
        <w:rPr>
          <w:sz w:val="18"/>
          <w:szCs w:val="18"/>
        </w:rPr>
        <w:t xml:space="preserve">I understand that I am responsible for filing my own taxes with the Internal Revenue Services and Residents States Revenue Department. </w:t>
      </w:r>
      <w:r w:rsidR="008A4421" w:rsidRPr="00727F81">
        <w:rPr>
          <w:i/>
          <w:sz w:val="18"/>
          <w:szCs w:val="18"/>
        </w:rPr>
        <w:t xml:space="preserve">Mayhew Trucking </w:t>
      </w:r>
      <w:r w:rsidR="00660188" w:rsidRPr="00727F81">
        <w:rPr>
          <w:i/>
          <w:sz w:val="18"/>
          <w:szCs w:val="18"/>
        </w:rPr>
        <w:t>LLC</w:t>
      </w:r>
      <w:r w:rsidRPr="00727F81">
        <w:rPr>
          <w:sz w:val="18"/>
          <w:szCs w:val="18"/>
        </w:rPr>
        <w:t>. Wi</w:t>
      </w:r>
      <w:r w:rsidR="008B2878" w:rsidRPr="00727F81">
        <w:rPr>
          <w:sz w:val="18"/>
          <w:szCs w:val="18"/>
        </w:rPr>
        <w:t>ll provide me with a 1099 form.</w:t>
      </w:r>
    </w:p>
    <w:p w:rsidR="008B2878" w:rsidRPr="00727F81" w:rsidRDefault="008B2878" w:rsidP="008B2878">
      <w:pPr>
        <w:pStyle w:val="ListParagraph"/>
        <w:rPr>
          <w:sz w:val="18"/>
          <w:szCs w:val="18"/>
        </w:rPr>
      </w:pPr>
    </w:p>
    <w:p w:rsidR="0053098E" w:rsidRPr="00727F81" w:rsidRDefault="0053098E" w:rsidP="008B2878">
      <w:pPr>
        <w:pStyle w:val="ListParagraph"/>
        <w:spacing w:after="0"/>
        <w:ind w:left="360"/>
        <w:rPr>
          <w:sz w:val="18"/>
          <w:szCs w:val="18"/>
        </w:rPr>
      </w:pPr>
      <w:r w:rsidRPr="00727F81">
        <w:rPr>
          <w:sz w:val="18"/>
          <w:szCs w:val="18"/>
        </w:rPr>
        <w:t>___________Contractor Initials.</w:t>
      </w:r>
    </w:p>
    <w:p w:rsidR="0053098E" w:rsidRPr="00727F81" w:rsidRDefault="0053098E" w:rsidP="0053098E">
      <w:pPr>
        <w:pStyle w:val="ListParagraph"/>
        <w:rPr>
          <w:sz w:val="18"/>
          <w:szCs w:val="18"/>
        </w:rPr>
      </w:pPr>
    </w:p>
    <w:p w:rsidR="0053098E" w:rsidRPr="00727F81" w:rsidRDefault="0053098E" w:rsidP="0053098E">
      <w:pPr>
        <w:pStyle w:val="ListParagraph"/>
        <w:numPr>
          <w:ilvl w:val="0"/>
          <w:numId w:val="11"/>
        </w:numPr>
        <w:spacing w:after="0"/>
        <w:rPr>
          <w:sz w:val="18"/>
          <w:szCs w:val="18"/>
        </w:rPr>
      </w:pPr>
      <w:r w:rsidRPr="00727F81">
        <w:rPr>
          <w:sz w:val="18"/>
          <w:szCs w:val="18"/>
        </w:rPr>
        <w:t>I understand that my rate of pay will be based on the percent of the Net Load Pay, which is the Gross Load Pay or Line-haul, or/plus Detention Pay, and or multiple stops less fuel surcharge, when applicable, cash advices and or for applicable fees for liabilities cause by my negligence.</w:t>
      </w:r>
    </w:p>
    <w:p w:rsidR="0053098E" w:rsidRPr="00727F81" w:rsidRDefault="008B2878" w:rsidP="008B2878">
      <w:pPr>
        <w:rPr>
          <w:sz w:val="18"/>
          <w:szCs w:val="18"/>
        </w:rPr>
      </w:pPr>
      <w:r w:rsidRPr="00727F81">
        <w:rPr>
          <w:sz w:val="18"/>
          <w:szCs w:val="18"/>
        </w:rPr>
        <w:t xml:space="preserve">       ___________Contractor Initials</w:t>
      </w:r>
    </w:p>
    <w:p w:rsidR="008B2878" w:rsidRPr="00727F81" w:rsidRDefault="008B2878" w:rsidP="008B2878">
      <w:pPr>
        <w:rPr>
          <w:sz w:val="18"/>
          <w:szCs w:val="18"/>
        </w:rPr>
      </w:pPr>
    </w:p>
    <w:p w:rsidR="0053098E" w:rsidRPr="00727F81" w:rsidRDefault="0053098E" w:rsidP="0053098E">
      <w:pPr>
        <w:pStyle w:val="ListParagraph"/>
        <w:numPr>
          <w:ilvl w:val="0"/>
          <w:numId w:val="11"/>
        </w:numPr>
        <w:spacing w:after="0"/>
        <w:rPr>
          <w:sz w:val="18"/>
          <w:szCs w:val="18"/>
        </w:rPr>
      </w:pPr>
      <w:r w:rsidRPr="00727F81">
        <w:rPr>
          <w:sz w:val="18"/>
          <w:szCs w:val="18"/>
        </w:rPr>
        <w:t xml:space="preserve">I understand that I will not be compensated for deadhead miles between last trip destination and new trip origin all bonus/relocation, moves will not be compensated. Driver will be compensated up to 150 miles for Sprinter and 100 miles for box trucks.                                                                                          </w:t>
      </w:r>
      <w:r w:rsidRPr="00727F81">
        <w:rPr>
          <w:sz w:val="18"/>
          <w:szCs w:val="18"/>
        </w:rPr>
        <w:tab/>
      </w:r>
      <w:r w:rsidRPr="00727F81">
        <w:rPr>
          <w:sz w:val="18"/>
          <w:szCs w:val="18"/>
        </w:rPr>
        <w:tab/>
        <w:t xml:space="preserve">      ___________Contractor Initials.</w:t>
      </w:r>
    </w:p>
    <w:p w:rsidR="0053098E" w:rsidRPr="00727F81" w:rsidRDefault="0053098E" w:rsidP="0053098E">
      <w:pPr>
        <w:rPr>
          <w:sz w:val="18"/>
          <w:szCs w:val="18"/>
        </w:rPr>
      </w:pPr>
    </w:p>
    <w:p w:rsidR="0053098E" w:rsidRPr="00727F81" w:rsidRDefault="0053098E" w:rsidP="0053098E">
      <w:pPr>
        <w:pStyle w:val="ListParagraph"/>
        <w:rPr>
          <w:sz w:val="18"/>
          <w:szCs w:val="18"/>
        </w:rPr>
      </w:pPr>
    </w:p>
    <w:p w:rsidR="0053098E" w:rsidRPr="00727F81" w:rsidRDefault="0053098E" w:rsidP="0053098E">
      <w:pPr>
        <w:pStyle w:val="ListParagraph"/>
        <w:numPr>
          <w:ilvl w:val="0"/>
          <w:numId w:val="11"/>
        </w:numPr>
        <w:spacing w:after="0"/>
        <w:rPr>
          <w:sz w:val="18"/>
          <w:szCs w:val="18"/>
        </w:rPr>
      </w:pPr>
      <w:r w:rsidRPr="00727F81">
        <w:rPr>
          <w:sz w:val="18"/>
          <w:szCs w:val="18"/>
        </w:rPr>
        <w:t xml:space="preserve">I understand it is not the responsibility of </w:t>
      </w:r>
      <w:r w:rsidR="008A4421" w:rsidRPr="00727F81">
        <w:rPr>
          <w:i/>
          <w:sz w:val="18"/>
          <w:szCs w:val="18"/>
        </w:rPr>
        <w:t xml:space="preserve">Mayhew Trucking </w:t>
      </w:r>
      <w:r w:rsidR="00660188" w:rsidRPr="00727F81">
        <w:rPr>
          <w:i/>
          <w:sz w:val="18"/>
          <w:szCs w:val="18"/>
        </w:rPr>
        <w:t>LLC</w:t>
      </w:r>
      <w:r w:rsidRPr="00727F81">
        <w:rPr>
          <w:i/>
          <w:sz w:val="18"/>
          <w:szCs w:val="18"/>
        </w:rPr>
        <w:t xml:space="preserve"> </w:t>
      </w:r>
      <w:r w:rsidRPr="00727F81">
        <w:rPr>
          <w:sz w:val="18"/>
          <w:szCs w:val="18"/>
        </w:rPr>
        <w:t>to reimburse me for personal expenses. I will not be compensated for personal expenses incurred during my load assignments as and not limited to: meal, cellular phone usage, motor vehicle violation tickets due to negligence plus those described but not limited to those detailed in tern number 20 of this agreement, etc.</w:t>
      </w:r>
      <w:r w:rsidRPr="00727F81">
        <w:rPr>
          <w:sz w:val="18"/>
          <w:szCs w:val="18"/>
        </w:rPr>
        <w:tab/>
      </w:r>
      <w:r w:rsidRPr="00727F81">
        <w:rPr>
          <w:sz w:val="18"/>
          <w:szCs w:val="18"/>
        </w:rPr>
        <w:tab/>
      </w:r>
      <w:r w:rsidRPr="00727F81">
        <w:rPr>
          <w:sz w:val="18"/>
          <w:szCs w:val="18"/>
        </w:rPr>
        <w:tab/>
      </w:r>
      <w:r w:rsidRPr="00727F81">
        <w:rPr>
          <w:sz w:val="18"/>
          <w:szCs w:val="18"/>
        </w:rPr>
        <w:tab/>
      </w:r>
      <w:r w:rsidRPr="00727F81">
        <w:rPr>
          <w:sz w:val="18"/>
          <w:szCs w:val="18"/>
        </w:rPr>
        <w:tab/>
      </w:r>
      <w:r w:rsidRPr="00727F81">
        <w:rPr>
          <w:sz w:val="18"/>
          <w:szCs w:val="18"/>
        </w:rPr>
        <w:tab/>
        <w:t xml:space="preserve">      ___________Contractor Initials.</w:t>
      </w:r>
    </w:p>
    <w:p w:rsidR="0053098E" w:rsidRPr="00727F81" w:rsidRDefault="0053098E" w:rsidP="0053098E">
      <w:pPr>
        <w:pStyle w:val="ListParagraph"/>
        <w:rPr>
          <w:sz w:val="18"/>
          <w:szCs w:val="18"/>
        </w:rPr>
      </w:pPr>
    </w:p>
    <w:p w:rsidR="0053098E" w:rsidRPr="00727F81" w:rsidRDefault="0053098E" w:rsidP="0053098E">
      <w:pPr>
        <w:pStyle w:val="ListParagraph"/>
        <w:numPr>
          <w:ilvl w:val="0"/>
          <w:numId w:val="11"/>
        </w:numPr>
        <w:spacing w:after="0"/>
        <w:rPr>
          <w:sz w:val="18"/>
          <w:szCs w:val="18"/>
        </w:rPr>
      </w:pPr>
      <w:r w:rsidRPr="00727F81">
        <w:rPr>
          <w:sz w:val="18"/>
          <w:szCs w:val="18"/>
        </w:rPr>
        <w:t xml:space="preserve">I understand that </w:t>
      </w:r>
      <w:r w:rsidR="008A4421" w:rsidRPr="00727F81">
        <w:rPr>
          <w:i/>
          <w:sz w:val="18"/>
          <w:szCs w:val="18"/>
        </w:rPr>
        <w:t xml:space="preserve">Mayhew Trucking </w:t>
      </w:r>
      <w:r w:rsidR="00660188" w:rsidRPr="00727F81">
        <w:rPr>
          <w:i/>
          <w:sz w:val="18"/>
          <w:szCs w:val="18"/>
        </w:rPr>
        <w:t>LLC</w:t>
      </w:r>
      <w:r w:rsidRPr="00727F81">
        <w:rPr>
          <w:i/>
          <w:sz w:val="18"/>
          <w:szCs w:val="18"/>
        </w:rPr>
        <w:t>.</w:t>
      </w:r>
      <w:r w:rsidRPr="00727F81">
        <w:rPr>
          <w:sz w:val="18"/>
          <w:szCs w:val="18"/>
        </w:rPr>
        <w:t xml:space="preserve"> Does not guarantee, nor am I obligated to haul a specific number of loads, or earn a specific amount of revenue, or work a specific number of hours, or work specific days of the week. Any revenue I generate or pay I receive from </w:t>
      </w:r>
      <w:r w:rsidR="008A4421" w:rsidRPr="00727F81">
        <w:rPr>
          <w:sz w:val="18"/>
          <w:szCs w:val="18"/>
        </w:rPr>
        <w:t xml:space="preserve">Mayhew Trucking </w:t>
      </w:r>
      <w:r w:rsidR="00660188" w:rsidRPr="00727F81">
        <w:rPr>
          <w:sz w:val="18"/>
          <w:szCs w:val="18"/>
        </w:rPr>
        <w:t>LLC</w:t>
      </w:r>
      <w:r w:rsidRPr="00727F81">
        <w:rPr>
          <w:sz w:val="18"/>
          <w:szCs w:val="18"/>
        </w:rPr>
        <w:t>. Will be solely for individual lad assignments I accept to complete and have completed.</w:t>
      </w:r>
      <w:r w:rsidRPr="00727F81">
        <w:rPr>
          <w:sz w:val="18"/>
          <w:szCs w:val="18"/>
        </w:rPr>
        <w:tab/>
      </w:r>
      <w:r w:rsidRPr="00727F81">
        <w:rPr>
          <w:sz w:val="18"/>
          <w:szCs w:val="18"/>
        </w:rPr>
        <w:tab/>
      </w:r>
      <w:r w:rsidRPr="00727F81">
        <w:rPr>
          <w:sz w:val="18"/>
          <w:szCs w:val="18"/>
        </w:rPr>
        <w:tab/>
      </w:r>
      <w:r w:rsidRPr="00727F81">
        <w:rPr>
          <w:sz w:val="18"/>
          <w:szCs w:val="18"/>
        </w:rPr>
        <w:tab/>
      </w:r>
      <w:r w:rsidRPr="00727F81">
        <w:rPr>
          <w:sz w:val="18"/>
          <w:szCs w:val="18"/>
        </w:rPr>
        <w:tab/>
      </w:r>
      <w:r w:rsidRPr="00727F81">
        <w:rPr>
          <w:sz w:val="18"/>
          <w:szCs w:val="18"/>
        </w:rPr>
        <w:tab/>
      </w:r>
      <w:r w:rsidRPr="00727F81">
        <w:rPr>
          <w:sz w:val="18"/>
          <w:szCs w:val="18"/>
        </w:rPr>
        <w:tab/>
        <w:t xml:space="preserve">                   ___________Contractor Initials.</w:t>
      </w:r>
    </w:p>
    <w:p w:rsidR="0053098E" w:rsidRPr="00727F81" w:rsidRDefault="0053098E" w:rsidP="0053098E">
      <w:pPr>
        <w:pStyle w:val="ListParagraph"/>
        <w:rPr>
          <w:sz w:val="18"/>
          <w:szCs w:val="18"/>
        </w:rPr>
      </w:pPr>
    </w:p>
    <w:p w:rsidR="008B2878" w:rsidRPr="00727F81" w:rsidRDefault="0053098E" w:rsidP="0053098E">
      <w:pPr>
        <w:pStyle w:val="ListParagraph"/>
        <w:numPr>
          <w:ilvl w:val="0"/>
          <w:numId w:val="11"/>
        </w:numPr>
        <w:spacing w:after="0"/>
        <w:rPr>
          <w:sz w:val="18"/>
          <w:szCs w:val="18"/>
        </w:rPr>
      </w:pPr>
      <w:r w:rsidRPr="00727F81">
        <w:rPr>
          <w:sz w:val="18"/>
          <w:szCs w:val="18"/>
        </w:rPr>
        <w:t xml:space="preserve">I understand that </w:t>
      </w:r>
      <w:r w:rsidR="008A4421" w:rsidRPr="00727F81">
        <w:rPr>
          <w:i/>
          <w:sz w:val="18"/>
          <w:szCs w:val="18"/>
        </w:rPr>
        <w:t xml:space="preserve">Mayhew Trucking </w:t>
      </w:r>
      <w:r w:rsidR="00660188" w:rsidRPr="00727F81">
        <w:rPr>
          <w:i/>
          <w:sz w:val="18"/>
          <w:szCs w:val="18"/>
        </w:rPr>
        <w:t>LLC</w:t>
      </w:r>
      <w:r w:rsidRPr="00727F81">
        <w:rPr>
          <w:sz w:val="18"/>
          <w:szCs w:val="18"/>
        </w:rPr>
        <w:t xml:space="preserve">. Does not guarantee a specific or average amount of revenue/pay. I retain full control of and discretion load assignments I choose to accept or refuse. I retain and control and secretion of the hours I choose to work, I retain full control and discretion of the days I choose to work; thus, I retain full discretion on potential revenue I may or may not generate based on the load assignment I accept or do not accept to complete for </w:t>
      </w:r>
      <w:r w:rsidR="008A4421" w:rsidRPr="00727F81">
        <w:rPr>
          <w:sz w:val="18"/>
          <w:szCs w:val="18"/>
        </w:rPr>
        <w:t xml:space="preserve">Mayhew Trucking </w:t>
      </w:r>
      <w:r w:rsidR="00660188" w:rsidRPr="00727F81">
        <w:rPr>
          <w:sz w:val="18"/>
          <w:szCs w:val="18"/>
        </w:rPr>
        <w:t>LLC</w:t>
      </w:r>
      <w:r w:rsidRPr="00727F81">
        <w:rPr>
          <w:sz w:val="18"/>
          <w:szCs w:val="18"/>
        </w:rPr>
        <w:t>.</w:t>
      </w:r>
      <w:r w:rsidRPr="00727F81">
        <w:rPr>
          <w:sz w:val="18"/>
          <w:szCs w:val="18"/>
        </w:rPr>
        <w:tab/>
      </w:r>
      <w:r w:rsidRPr="00727F81">
        <w:rPr>
          <w:sz w:val="18"/>
          <w:szCs w:val="18"/>
        </w:rPr>
        <w:tab/>
      </w:r>
      <w:r w:rsidRPr="00727F81">
        <w:rPr>
          <w:sz w:val="18"/>
          <w:szCs w:val="18"/>
        </w:rPr>
        <w:tab/>
      </w:r>
    </w:p>
    <w:p w:rsidR="008B2878" w:rsidRPr="00727F81" w:rsidRDefault="008B2878" w:rsidP="008B2878">
      <w:pPr>
        <w:pStyle w:val="ListParagraph"/>
        <w:rPr>
          <w:sz w:val="18"/>
          <w:szCs w:val="18"/>
        </w:rPr>
      </w:pPr>
    </w:p>
    <w:p w:rsidR="0053098E" w:rsidRDefault="0053098E" w:rsidP="008B2878">
      <w:pPr>
        <w:pStyle w:val="ListParagraph"/>
        <w:spacing w:after="0"/>
        <w:ind w:left="360"/>
        <w:rPr>
          <w:sz w:val="18"/>
          <w:szCs w:val="18"/>
        </w:rPr>
      </w:pPr>
      <w:r w:rsidRPr="00727F81">
        <w:rPr>
          <w:sz w:val="18"/>
          <w:szCs w:val="18"/>
        </w:rPr>
        <w:t>___________Contractor Initials.</w:t>
      </w:r>
    </w:p>
    <w:p w:rsidR="000023E8" w:rsidRPr="00727F81" w:rsidRDefault="000023E8" w:rsidP="008B2878">
      <w:pPr>
        <w:pStyle w:val="ListParagraph"/>
        <w:spacing w:after="0"/>
        <w:ind w:left="360"/>
        <w:rPr>
          <w:sz w:val="18"/>
          <w:szCs w:val="18"/>
        </w:rPr>
      </w:pPr>
    </w:p>
    <w:p w:rsidR="0053098E" w:rsidRPr="00727F81" w:rsidRDefault="0053098E" w:rsidP="0053098E">
      <w:pPr>
        <w:pStyle w:val="ListParagraph"/>
        <w:rPr>
          <w:sz w:val="18"/>
          <w:szCs w:val="18"/>
        </w:rPr>
      </w:pPr>
    </w:p>
    <w:p w:rsidR="008B2878" w:rsidRPr="00727F81" w:rsidRDefault="0053098E" w:rsidP="0053098E">
      <w:pPr>
        <w:pStyle w:val="ListParagraph"/>
        <w:numPr>
          <w:ilvl w:val="0"/>
          <w:numId w:val="11"/>
        </w:numPr>
        <w:spacing w:after="0"/>
        <w:rPr>
          <w:sz w:val="18"/>
          <w:szCs w:val="18"/>
        </w:rPr>
      </w:pPr>
      <w:r w:rsidRPr="00727F81">
        <w:rPr>
          <w:sz w:val="18"/>
          <w:szCs w:val="18"/>
        </w:rPr>
        <w:lastRenderedPageBreak/>
        <w:t xml:space="preserve">I understand that </w:t>
      </w:r>
      <w:r w:rsidR="008A4421" w:rsidRPr="00727F81">
        <w:rPr>
          <w:i/>
          <w:sz w:val="18"/>
          <w:szCs w:val="18"/>
        </w:rPr>
        <w:t xml:space="preserve">Mayhew Trucking </w:t>
      </w:r>
      <w:r w:rsidR="00660188" w:rsidRPr="00727F81">
        <w:rPr>
          <w:i/>
          <w:sz w:val="18"/>
          <w:szCs w:val="18"/>
        </w:rPr>
        <w:t>LLC</w:t>
      </w:r>
      <w:r w:rsidRPr="00727F81">
        <w:rPr>
          <w:i/>
          <w:sz w:val="18"/>
          <w:szCs w:val="18"/>
        </w:rPr>
        <w:t>.</w:t>
      </w:r>
      <w:r w:rsidRPr="00727F81">
        <w:rPr>
          <w:sz w:val="18"/>
          <w:szCs w:val="18"/>
        </w:rPr>
        <w:t xml:space="preserve"> Does not guarantee a profit. I understand that I may even incur losses incur to unforeseeable complications with the load assignment or due to damages or penalties caused to the motor vehicle or to </w:t>
      </w:r>
      <w:r w:rsidR="008A4421" w:rsidRPr="00727F81">
        <w:rPr>
          <w:sz w:val="18"/>
          <w:szCs w:val="18"/>
        </w:rPr>
        <w:t xml:space="preserve">Mayhew Trucking </w:t>
      </w:r>
      <w:r w:rsidR="00660188" w:rsidRPr="00727F81">
        <w:rPr>
          <w:sz w:val="18"/>
          <w:szCs w:val="18"/>
        </w:rPr>
        <w:t>LLC</w:t>
      </w:r>
      <w:r w:rsidRPr="00727F81">
        <w:rPr>
          <w:sz w:val="18"/>
          <w:szCs w:val="18"/>
        </w:rPr>
        <w:t>. Because of my negligence or failure to adhere to DOT/FMCSA regulatory requirements</w:t>
      </w:r>
      <w:r w:rsidRPr="00727F81">
        <w:rPr>
          <w:sz w:val="18"/>
          <w:szCs w:val="18"/>
        </w:rPr>
        <w:tab/>
      </w:r>
      <w:r w:rsidRPr="00727F81">
        <w:rPr>
          <w:sz w:val="18"/>
          <w:szCs w:val="18"/>
        </w:rPr>
        <w:tab/>
      </w:r>
      <w:r w:rsidRPr="00727F81">
        <w:rPr>
          <w:sz w:val="18"/>
          <w:szCs w:val="18"/>
        </w:rPr>
        <w:tab/>
      </w:r>
      <w:r w:rsidRPr="00727F81">
        <w:rPr>
          <w:sz w:val="18"/>
          <w:szCs w:val="18"/>
        </w:rPr>
        <w:tab/>
      </w:r>
      <w:r w:rsidRPr="00727F81">
        <w:rPr>
          <w:sz w:val="18"/>
          <w:szCs w:val="18"/>
        </w:rPr>
        <w:tab/>
      </w:r>
      <w:r w:rsidRPr="00727F81">
        <w:rPr>
          <w:sz w:val="18"/>
          <w:szCs w:val="18"/>
        </w:rPr>
        <w:tab/>
      </w:r>
    </w:p>
    <w:p w:rsidR="0053098E" w:rsidRPr="00727F81" w:rsidRDefault="0053098E" w:rsidP="008B2878">
      <w:pPr>
        <w:pStyle w:val="ListParagraph"/>
        <w:spacing w:after="0"/>
        <w:ind w:left="360"/>
        <w:rPr>
          <w:sz w:val="18"/>
          <w:szCs w:val="18"/>
        </w:rPr>
      </w:pPr>
      <w:r w:rsidRPr="00727F81">
        <w:rPr>
          <w:sz w:val="18"/>
          <w:szCs w:val="18"/>
        </w:rPr>
        <w:t>___________Contractor Initials.</w:t>
      </w:r>
    </w:p>
    <w:p w:rsidR="0053098E" w:rsidRPr="00727F81" w:rsidRDefault="0053098E" w:rsidP="0053098E">
      <w:pPr>
        <w:pStyle w:val="ListParagraph"/>
        <w:rPr>
          <w:sz w:val="18"/>
          <w:szCs w:val="18"/>
        </w:rPr>
      </w:pPr>
    </w:p>
    <w:p w:rsidR="0053098E" w:rsidRPr="00727F81" w:rsidRDefault="0053098E" w:rsidP="0053098E">
      <w:pPr>
        <w:pStyle w:val="ListParagraph"/>
        <w:numPr>
          <w:ilvl w:val="0"/>
          <w:numId w:val="11"/>
        </w:numPr>
        <w:spacing w:after="0" w:line="240" w:lineRule="auto"/>
        <w:rPr>
          <w:sz w:val="18"/>
          <w:szCs w:val="18"/>
        </w:rPr>
      </w:pPr>
      <w:r w:rsidRPr="00727F81">
        <w:rPr>
          <w:sz w:val="18"/>
          <w:szCs w:val="18"/>
        </w:rPr>
        <w:t>I understand I will provide copies of all invoices to verify amounts of pay for net load pay. ___________Contractor Initials.</w:t>
      </w:r>
    </w:p>
    <w:p w:rsidR="0053098E" w:rsidRPr="00727F81" w:rsidRDefault="0053098E" w:rsidP="0053098E">
      <w:pPr>
        <w:rPr>
          <w:sz w:val="18"/>
          <w:szCs w:val="18"/>
        </w:rPr>
      </w:pPr>
    </w:p>
    <w:p w:rsidR="0053098E" w:rsidRPr="00727F81" w:rsidRDefault="0053098E" w:rsidP="0053098E">
      <w:pPr>
        <w:rPr>
          <w:sz w:val="18"/>
          <w:szCs w:val="18"/>
        </w:rPr>
      </w:pPr>
    </w:p>
    <w:p w:rsidR="008B2878" w:rsidRPr="00727F81" w:rsidRDefault="0053098E" w:rsidP="008B2878">
      <w:pPr>
        <w:pStyle w:val="ListParagraph"/>
        <w:numPr>
          <w:ilvl w:val="0"/>
          <w:numId w:val="11"/>
        </w:numPr>
        <w:spacing w:after="0" w:line="240" w:lineRule="auto"/>
        <w:rPr>
          <w:sz w:val="18"/>
          <w:szCs w:val="18"/>
        </w:rPr>
      </w:pPr>
      <w:r w:rsidRPr="00727F81">
        <w:rPr>
          <w:sz w:val="18"/>
          <w:szCs w:val="18"/>
        </w:rPr>
        <w:t>I agree to follow and uphold all regulations set by the Department of Transportation and Federal Motor Carrier Safety Administration.</w:t>
      </w:r>
      <w:r w:rsidRPr="00727F81">
        <w:rPr>
          <w:sz w:val="18"/>
          <w:szCs w:val="18"/>
        </w:rPr>
        <w:tab/>
      </w:r>
      <w:r w:rsidRPr="00727F81">
        <w:rPr>
          <w:sz w:val="18"/>
          <w:szCs w:val="18"/>
        </w:rPr>
        <w:tab/>
      </w:r>
      <w:r w:rsidRPr="00727F81">
        <w:rPr>
          <w:sz w:val="18"/>
          <w:szCs w:val="18"/>
        </w:rPr>
        <w:tab/>
      </w:r>
      <w:r w:rsidRPr="00727F81">
        <w:rPr>
          <w:sz w:val="18"/>
          <w:szCs w:val="18"/>
        </w:rPr>
        <w:tab/>
      </w:r>
      <w:r w:rsidRPr="00727F81">
        <w:rPr>
          <w:sz w:val="18"/>
          <w:szCs w:val="18"/>
        </w:rPr>
        <w:tab/>
      </w:r>
      <w:r w:rsidRPr="00727F81">
        <w:rPr>
          <w:sz w:val="18"/>
          <w:szCs w:val="18"/>
        </w:rPr>
        <w:tab/>
      </w:r>
      <w:r w:rsidRPr="00727F81">
        <w:rPr>
          <w:sz w:val="18"/>
          <w:szCs w:val="18"/>
        </w:rPr>
        <w:tab/>
      </w:r>
    </w:p>
    <w:p w:rsidR="0053098E" w:rsidRPr="00727F81" w:rsidRDefault="0053098E" w:rsidP="008B2878">
      <w:pPr>
        <w:pStyle w:val="ListParagraph"/>
        <w:spacing w:after="0" w:line="240" w:lineRule="auto"/>
        <w:ind w:left="360"/>
        <w:rPr>
          <w:sz w:val="18"/>
          <w:szCs w:val="18"/>
        </w:rPr>
      </w:pPr>
      <w:r w:rsidRPr="00727F81">
        <w:rPr>
          <w:sz w:val="18"/>
          <w:szCs w:val="18"/>
        </w:rPr>
        <w:t>___________Contractor Initials.</w:t>
      </w:r>
    </w:p>
    <w:p w:rsidR="0053098E" w:rsidRPr="00727F81" w:rsidRDefault="0053098E" w:rsidP="0053098E">
      <w:pPr>
        <w:pStyle w:val="ListParagraph"/>
        <w:spacing w:line="240" w:lineRule="auto"/>
        <w:rPr>
          <w:sz w:val="18"/>
          <w:szCs w:val="18"/>
        </w:rPr>
      </w:pPr>
    </w:p>
    <w:p w:rsidR="008B2878" w:rsidRPr="00727F81" w:rsidRDefault="0053098E" w:rsidP="008B2878">
      <w:pPr>
        <w:pStyle w:val="ListParagraph"/>
        <w:numPr>
          <w:ilvl w:val="0"/>
          <w:numId w:val="11"/>
        </w:numPr>
        <w:spacing w:after="0" w:line="240" w:lineRule="auto"/>
        <w:rPr>
          <w:sz w:val="18"/>
          <w:szCs w:val="18"/>
        </w:rPr>
      </w:pPr>
      <w:r w:rsidRPr="00727F81">
        <w:rPr>
          <w:sz w:val="18"/>
          <w:szCs w:val="18"/>
        </w:rPr>
        <w:t xml:space="preserve">I understand that </w:t>
      </w:r>
      <w:r w:rsidR="008A4421" w:rsidRPr="00727F81">
        <w:rPr>
          <w:sz w:val="18"/>
          <w:szCs w:val="18"/>
        </w:rPr>
        <w:t xml:space="preserve">Mayhew Trucking </w:t>
      </w:r>
      <w:r w:rsidR="00660188" w:rsidRPr="00727F81">
        <w:rPr>
          <w:sz w:val="18"/>
          <w:szCs w:val="18"/>
        </w:rPr>
        <w:t>LLC</w:t>
      </w:r>
      <w:r w:rsidRPr="00727F81">
        <w:rPr>
          <w:sz w:val="18"/>
          <w:szCs w:val="18"/>
        </w:rPr>
        <w:t>. Has a zero-tolerance policy and does not permit anything that is deemed contraband or illegal by the laws of the United States of America and accept full responsibility and penalties due to my own actions regarding this policy.</w:t>
      </w:r>
      <w:r w:rsidRPr="00727F81">
        <w:rPr>
          <w:sz w:val="18"/>
          <w:szCs w:val="18"/>
        </w:rPr>
        <w:tab/>
      </w:r>
      <w:r w:rsidRPr="00727F81">
        <w:rPr>
          <w:sz w:val="18"/>
          <w:szCs w:val="18"/>
        </w:rPr>
        <w:tab/>
      </w:r>
      <w:r w:rsidRPr="00727F81">
        <w:rPr>
          <w:sz w:val="18"/>
          <w:szCs w:val="18"/>
        </w:rPr>
        <w:tab/>
      </w:r>
      <w:r w:rsidRPr="00727F81">
        <w:rPr>
          <w:sz w:val="18"/>
          <w:szCs w:val="18"/>
        </w:rPr>
        <w:tab/>
      </w:r>
    </w:p>
    <w:p w:rsidR="0053098E" w:rsidRPr="00727F81" w:rsidRDefault="0053098E" w:rsidP="008B2878">
      <w:pPr>
        <w:pStyle w:val="ListParagraph"/>
        <w:spacing w:after="0" w:line="240" w:lineRule="auto"/>
        <w:ind w:left="360"/>
        <w:rPr>
          <w:sz w:val="18"/>
          <w:szCs w:val="18"/>
        </w:rPr>
      </w:pPr>
      <w:r w:rsidRPr="00727F81">
        <w:rPr>
          <w:sz w:val="18"/>
          <w:szCs w:val="18"/>
        </w:rPr>
        <w:t>___________Contractor Initials.</w:t>
      </w:r>
    </w:p>
    <w:p w:rsidR="0053098E" w:rsidRPr="00727F81" w:rsidRDefault="0053098E" w:rsidP="0053098E">
      <w:pPr>
        <w:pStyle w:val="ListParagraph"/>
        <w:spacing w:line="240" w:lineRule="auto"/>
        <w:rPr>
          <w:sz w:val="18"/>
          <w:szCs w:val="18"/>
        </w:rPr>
      </w:pPr>
    </w:p>
    <w:p w:rsidR="0053098E" w:rsidRPr="00727F81" w:rsidRDefault="0053098E" w:rsidP="0053098E">
      <w:pPr>
        <w:pStyle w:val="ListParagraph"/>
        <w:numPr>
          <w:ilvl w:val="0"/>
          <w:numId w:val="11"/>
        </w:numPr>
        <w:spacing w:after="0" w:line="240" w:lineRule="auto"/>
        <w:rPr>
          <w:sz w:val="18"/>
          <w:szCs w:val="18"/>
        </w:rPr>
      </w:pPr>
      <w:r w:rsidRPr="00727F81">
        <w:rPr>
          <w:sz w:val="18"/>
          <w:szCs w:val="18"/>
        </w:rPr>
        <w:t xml:space="preserve">I understand that taking the CV/Sprinter/Box Truck anywhere other than agreed upon trip origin routes and destination or personal use or place of residence requires verbal notification/disclosure to </w:t>
      </w:r>
      <w:r w:rsidR="008A4421" w:rsidRPr="00727F81">
        <w:rPr>
          <w:i/>
          <w:sz w:val="18"/>
          <w:szCs w:val="18"/>
        </w:rPr>
        <w:t xml:space="preserve">Mayhew Trucking </w:t>
      </w:r>
      <w:r w:rsidR="00660188" w:rsidRPr="00727F81">
        <w:rPr>
          <w:i/>
          <w:sz w:val="18"/>
          <w:szCs w:val="18"/>
        </w:rPr>
        <w:t>LLC</w:t>
      </w:r>
      <w:r w:rsidRPr="00727F81">
        <w:rPr>
          <w:sz w:val="18"/>
          <w:szCs w:val="18"/>
        </w:rPr>
        <w:t>.</w:t>
      </w:r>
    </w:p>
    <w:p w:rsidR="0053098E" w:rsidRPr="00727F81" w:rsidRDefault="0053098E" w:rsidP="008B2878">
      <w:pPr>
        <w:rPr>
          <w:sz w:val="18"/>
          <w:szCs w:val="18"/>
        </w:rPr>
      </w:pPr>
      <w:r w:rsidRPr="00727F81">
        <w:rPr>
          <w:sz w:val="18"/>
          <w:szCs w:val="18"/>
        </w:rPr>
        <w:t xml:space="preserve">       ___________Contractor Initials.</w:t>
      </w:r>
    </w:p>
    <w:p w:rsidR="0053098E" w:rsidRPr="00727F81" w:rsidRDefault="0053098E" w:rsidP="0053098E">
      <w:pPr>
        <w:pStyle w:val="ListParagraph"/>
        <w:spacing w:line="240" w:lineRule="auto"/>
        <w:rPr>
          <w:sz w:val="18"/>
          <w:szCs w:val="18"/>
        </w:rPr>
      </w:pPr>
    </w:p>
    <w:p w:rsidR="008B2878" w:rsidRPr="00727F81" w:rsidRDefault="0053098E" w:rsidP="008B2878">
      <w:pPr>
        <w:pStyle w:val="ListParagraph"/>
        <w:numPr>
          <w:ilvl w:val="0"/>
          <w:numId w:val="11"/>
        </w:numPr>
        <w:spacing w:after="0" w:line="240" w:lineRule="auto"/>
        <w:rPr>
          <w:sz w:val="18"/>
          <w:szCs w:val="18"/>
        </w:rPr>
      </w:pPr>
      <w:r w:rsidRPr="00727F81">
        <w:rPr>
          <w:sz w:val="18"/>
          <w:szCs w:val="18"/>
        </w:rPr>
        <w:t>I understand the CV/Sprinter/Box Truck must be serviced every 10,000 miles and receipts will be requi</w:t>
      </w:r>
      <w:r w:rsidR="008B2878" w:rsidRPr="00727F81">
        <w:rPr>
          <w:sz w:val="18"/>
          <w:szCs w:val="18"/>
        </w:rPr>
        <w:t>res</w:t>
      </w:r>
    </w:p>
    <w:p w:rsidR="0053098E" w:rsidRPr="00727F81" w:rsidRDefault="0053098E" w:rsidP="008B2878">
      <w:pPr>
        <w:pStyle w:val="ListParagraph"/>
        <w:spacing w:after="0" w:line="240" w:lineRule="auto"/>
        <w:ind w:left="360"/>
        <w:rPr>
          <w:sz w:val="18"/>
          <w:szCs w:val="18"/>
        </w:rPr>
      </w:pPr>
      <w:r w:rsidRPr="00727F81">
        <w:rPr>
          <w:sz w:val="18"/>
          <w:szCs w:val="18"/>
        </w:rPr>
        <w:t>___________Contractor Initials.</w:t>
      </w:r>
    </w:p>
    <w:p w:rsidR="0053098E" w:rsidRPr="00727F81" w:rsidRDefault="0053098E" w:rsidP="0053098E">
      <w:pPr>
        <w:pStyle w:val="ListParagraph"/>
        <w:spacing w:line="240" w:lineRule="auto"/>
        <w:rPr>
          <w:sz w:val="18"/>
          <w:szCs w:val="18"/>
        </w:rPr>
      </w:pPr>
    </w:p>
    <w:p w:rsidR="0053098E" w:rsidRPr="00727F81" w:rsidRDefault="0053098E" w:rsidP="0053098E">
      <w:pPr>
        <w:pStyle w:val="ListParagraph"/>
        <w:numPr>
          <w:ilvl w:val="0"/>
          <w:numId w:val="11"/>
        </w:numPr>
        <w:spacing w:after="0" w:line="240" w:lineRule="auto"/>
        <w:rPr>
          <w:sz w:val="18"/>
          <w:szCs w:val="18"/>
        </w:rPr>
      </w:pPr>
      <w:r w:rsidRPr="00727F81">
        <w:rPr>
          <w:sz w:val="18"/>
          <w:szCs w:val="18"/>
        </w:rPr>
        <w:t xml:space="preserve">I understand </w:t>
      </w:r>
      <w:r w:rsidR="008A4421" w:rsidRPr="00727F81">
        <w:rPr>
          <w:sz w:val="18"/>
          <w:szCs w:val="18"/>
        </w:rPr>
        <w:t xml:space="preserve">Mayhew Trucking </w:t>
      </w:r>
      <w:r w:rsidR="00660188" w:rsidRPr="00727F81">
        <w:rPr>
          <w:sz w:val="18"/>
          <w:szCs w:val="18"/>
        </w:rPr>
        <w:t>LLC</w:t>
      </w:r>
      <w:r w:rsidRPr="00727F81">
        <w:rPr>
          <w:sz w:val="18"/>
          <w:szCs w:val="18"/>
        </w:rPr>
        <w:t>. At any time can request a random viewing of the CV/Sprinter/Box Truck.</w:t>
      </w:r>
    </w:p>
    <w:p w:rsidR="0053098E" w:rsidRPr="00727F81" w:rsidRDefault="0054644B" w:rsidP="0054644B">
      <w:pPr>
        <w:rPr>
          <w:sz w:val="18"/>
          <w:szCs w:val="18"/>
        </w:rPr>
      </w:pPr>
      <w:r w:rsidRPr="00727F81">
        <w:rPr>
          <w:rFonts w:eastAsiaTheme="minorHAnsi" w:cstheme="minorBidi"/>
          <w:sz w:val="18"/>
          <w:szCs w:val="18"/>
        </w:rPr>
        <w:t xml:space="preserve">       </w:t>
      </w:r>
      <w:r w:rsidR="0053098E" w:rsidRPr="00727F81">
        <w:rPr>
          <w:sz w:val="18"/>
          <w:szCs w:val="18"/>
        </w:rPr>
        <w:t>___________Contractor Initials.</w:t>
      </w:r>
    </w:p>
    <w:p w:rsidR="0053098E" w:rsidRPr="00727F81" w:rsidRDefault="0053098E" w:rsidP="0053098E">
      <w:pPr>
        <w:pStyle w:val="ListParagraph"/>
        <w:spacing w:line="240" w:lineRule="auto"/>
        <w:rPr>
          <w:sz w:val="18"/>
          <w:szCs w:val="18"/>
        </w:rPr>
      </w:pPr>
    </w:p>
    <w:p w:rsidR="0054644B" w:rsidRPr="00727F81" w:rsidRDefault="0053098E" w:rsidP="0054644B">
      <w:pPr>
        <w:pStyle w:val="ListParagraph"/>
        <w:numPr>
          <w:ilvl w:val="0"/>
          <w:numId w:val="11"/>
        </w:numPr>
        <w:spacing w:after="0" w:line="240" w:lineRule="auto"/>
        <w:rPr>
          <w:sz w:val="18"/>
          <w:szCs w:val="18"/>
        </w:rPr>
      </w:pPr>
      <w:r w:rsidRPr="00727F81">
        <w:rPr>
          <w:sz w:val="18"/>
          <w:szCs w:val="18"/>
        </w:rPr>
        <w:t xml:space="preserve">I understand that CV/Sprinter/Box Truck must be returned in a timely manner and in clean operation condition at the request of </w:t>
      </w:r>
      <w:r w:rsidR="008A4421" w:rsidRPr="00727F81">
        <w:rPr>
          <w:i/>
          <w:sz w:val="18"/>
          <w:szCs w:val="18"/>
        </w:rPr>
        <w:t xml:space="preserve">Mayhew Trucking </w:t>
      </w:r>
      <w:r w:rsidR="00660188" w:rsidRPr="00727F81">
        <w:rPr>
          <w:i/>
          <w:sz w:val="18"/>
          <w:szCs w:val="18"/>
        </w:rPr>
        <w:t>LLC</w:t>
      </w:r>
      <w:r w:rsidRPr="00727F81">
        <w:rPr>
          <w:i/>
          <w:sz w:val="18"/>
          <w:szCs w:val="18"/>
        </w:rPr>
        <w:t>.</w:t>
      </w:r>
      <w:r w:rsidRPr="00727F81">
        <w:rPr>
          <w:sz w:val="18"/>
          <w:szCs w:val="18"/>
        </w:rPr>
        <w:t xml:space="preserve"> For any reason.</w:t>
      </w:r>
      <w:r w:rsidRPr="00727F81">
        <w:rPr>
          <w:sz w:val="18"/>
          <w:szCs w:val="18"/>
        </w:rPr>
        <w:tab/>
      </w:r>
      <w:r w:rsidRPr="00727F81">
        <w:rPr>
          <w:sz w:val="18"/>
          <w:szCs w:val="18"/>
        </w:rPr>
        <w:tab/>
      </w:r>
      <w:r w:rsidRPr="00727F81">
        <w:rPr>
          <w:sz w:val="18"/>
          <w:szCs w:val="18"/>
        </w:rPr>
        <w:tab/>
      </w:r>
      <w:r w:rsidRPr="00727F81">
        <w:rPr>
          <w:sz w:val="18"/>
          <w:szCs w:val="18"/>
        </w:rPr>
        <w:tab/>
      </w:r>
    </w:p>
    <w:p w:rsidR="0053098E" w:rsidRPr="00727F81" w:rsidRDefault="0053098E" w:rsidP="0054644B">
      <w:pPr>
        <w:pStyle w:val="ListParagraph"/>
        <w:spacing w:after="0" w:line="240" w:lineRule="auto"/>
        <w:ind w:left="360"/>
        <w:rPr>
          <w:sz w:val="18"/>
          <w:szCs w:val="18"/>
        </w:rPr>
      </w:pPr>
      <w:r w:rsidRPr="00727F81">
        <w:rPr>
          <w:sz w:val="18"/>
          <w:szCs w:val="18"/>
        </w:rPr>
        <w:t>___________Contractor Initials.</w:t>
      </w:r>
    </w:p>
    <w:p w:rsidR="0053098E" w:rsidRPr="00727F81" w:rsidRDefault="0053098E" w:rsidP="0053098E">
      <w:pPr>
        <w:pStyle w:val="ListParagraph"/>
        <w:spacing w:line="240" w:lineRule="auto"/>
        <w:rPr>
          <w:sz w:val="18"/>
          <w:szCs w:val="18"/>
        </w:rPr>
      </w:pPr>
    </w:p>
    <w:p w:rsidR="0054644B" w:rsidRPr="00727F81" w:rsidRDefault="0053098E" w:rsidP="0054644B">
      <w:pPr>
        <w:pStyle w:val="ListParagraph"/>
        <w:numPr>
          <w:ilvl w:val="0"/>
          <w:numId w:val="11"/>
        </w:numPr>
        <w:spacing w:after="0" w:line="240" w:lineRule="auto"/>
        <w:rPr>
          <w:sz w:val="18"/>
          <w:szCs w:val="18"/>
        </w:rPr>
      </w:pPr>
      <w:r w:rsidRPr="00727F81">
        <w:rPr>
          <w:sz w:val="18"/>
          <w:szCs w:val="18"/>
        </w:rPr>
        <w:t xml:space="preserve">I understand that if I do not return the CV/Sprinter/Box Truck assigned to me back to </w:t>
      </w:r>
      <w:r w:rsidR="008A4421" w:rsidRPr="00727F81">
        <w:rPr>
          <w:i/>
          <w:sz w:val="18"/>
          <w:szCs w:val="18"/>
        </w:rPr>
        <w:t xml:space="preserve">Mayhew Trucking </w:t>
      </w:r>
      <w:r w:rsidR="00660188" w:rsidRPr="00727F81">
        <w:rPr>
          <w:i/>
          <w:sz w:val="18"/>
          <w:szCs w:val="18"/>
        </w:rPr>
        <w:t>LLC</w:t>
      </w:r>
      <w:r w:rsidRPr="00727F81">
        <w:rPr>
          <w:sz w:val="18"/>
          <w:szCs w:val="18"/>
        </w:rPr>
        <w:t xml:space="preserve">. Upon their request that it will be considered vehicle abandonment and I will be liable for all recovery expenses that </w:t>
      </w:r>
      <w:r w:rsidR="008A4421" w:rsidRPr="00727F81">
        <w:rPr>
          <w:sz w:val="18"/>
          <w:szCs w:val="18"/>
        </w:rPr>
        <w:t xml:space="preserve">Mayhew Trucking </w:t>
      </w:r>
      <w:r w:rsidR="00660188" w:rsidRPr="00727F81">
        <w:rPr>
          <w:sz w:val="18"/>
          <w:szCs w:val="18"/>
        </w:rPr>
        <w:t>LLC</w:t>
      </w:r>
      <w:r w:rsidRPr="00727F81">
        <w:rPr>
          <w:sz w:val="18"/>
          <w:szCs w:val="18"/>
        </w:rPr>
        <w:t>. Incurs getting the CV/Spri</w:t>
      </w:r>
      <w:r w:rsidR="0054644B" w:rsidRPr="00727F81">
        <w:rPr>
          <w:sz w:val="18"/>
          <w:szCs w:val="18"/>
        </w:rPr>
        <w:t>nter/Box Truck returned to them.</w:t>
      </w:r>
    </w:p>
    <w:p w:rsidR="0053098E" w:rsidRPr="00727F81" w:rsidRDefault="0053098E" w:rsidP="0054644B">
      <w:pPr>
        <w:pStyle w:val="ListParagraph"/>
        <w:spacing w:after="0" w:line="240" w:lineRule="auto"/>
        <w:ind w:left="360"/>
        <w:rPr>
          <w:sz w:val="18"/>
          <w:szCs w:val="18"/>
        </w:rPr>
      </w:pPr>
      <w:r w:rsidRPr="00727F81">
        <w:rPr>
          <w:sz w:val="18"/>
          <w:szCs w:val="18"/>
        </w:rPr>
        <w:t>___________Contractor Initials.</w:t>
      </w:r>
    </w:p>
    <w:p w:rsidR="0053098E" w:rsidRPr="00727F81" w:rsidRDefault="0053098E" w:rsidP="0053098E">
      <w:pPr>
        <w:pStyle w:val="ListParagraph"/>
        <w:spacing w:line="240" w:lineRule="auto"/>
        <w:rPr>
          <w:sz w:val="18"/>
          <w:szCs w:val="18"/>
        </w:rPr>
      </w:pPr>
      <w:r w:rsidRPr="00727F81">
        <w:rPr>
          <w:sz w:val="18"/>
          <w:szCs w:val="18"/>
        </w:rPr>
        <w:t xml:space="preserve">  </w:t>
      </w:r>
    </w:p>
    <w:p w:rsidR="0054644B" w:rsidRPr="00727F81" w:rsidRDefault="0053098E" w:rsidP="0054644B">
      <w:pPr>
        <w:pStyle w:val="ListParagraph"/>
        <w:numPr>
          <w:ilvl w:val="0"/>
          <w:numId w:val="11"/>
        </w:numPr>
        <w:spacing w:after="0" w:line="240" w:lineRule="auto"/>
        <w:rPr>
          <w:sz w:val="18"/>
          <w:szCs w:val="18"/>
        </w:rPr>
      </w:pPr>
      <w:r w:rsidRPr="00727F81">
        <w:rPr>
          <w:sz w:val="18"/>
          <w:szCs w:val="18"/>
        </w:rPr>
        <w:t xml:space="preserve">I understand that due to my abandoning the CV/Sprinter/Box Truck I waive the right to use the trucking phrase “abandonment “as defense if the unit is stolen because of abandonment I understand that it is my responsibility to return the assigned CV/Sprinter/Box Truck to </w:t>
      </w:r>
      <w:r w:rsidR="008A4421" w:rsidRPr="00727F81">
        <w:rPr>
          <w:i/>
          <w:sz w:val="18"/>
          <w:szCs w:val="18"/>
        </w:rPr>
        <w:t xml:space="preserve">Mayhew Trucking </w:t>
      </w:r>
      <w:r w:rsidR="00660188" w:rsidRPr="00727F81">
        <w:rPr>
          <w:i/>
          <w:sz w:val="18"/>
          <w:szCs w:val="18"/>
        </w:rPr>
        <w:t>LLC</w:t>
      </w:r>
      <w:r w:rsidRPr="00727F81">
        <w:rPr>
          <w:sz w:val="18"/>
          <w:szCs w:val="18"/>
        </w:rPr>
        <w:t xml:space="preserve">. And that criminal charges can and will be brought against me for commercial vehicle theft by the City of Concord, State of North Carolina. Or any city for which jurisdiction </w:t>
      </w:r>
      <w:r w:rsidR="0054644B" w:rsidRPr="00727F81">
        <w:rPr>
          <w:sz w:val="18"/>
          <w:szCs w:val="18"/>
        </w:rPr>
        <w:t>falls under, if I fail to do so.</w:t>
      </w:r>
    </w:p>
    <w:p w:rsidR="0053098E" w:rsidRPr="00727F81" w:rsidRDefault="0053098E" w:rsidP="0054644B">
      <w:pPr>
        <w:pStyle w:val="ListParagraph"/>
        <w:spacing w:after="0" w:line="240" w:lineRule="auto"/>
        <w:ind w:left="360"/>
        <w:rPr>
          <w:sz w:val="18"/>
          <w:szCs w:val="18"/>
        </w:rPr>
      </w:pPr>
      <w:r w:rsidRPr="00727F81">
        <w:rPr>
          <w:sz w:val="18"/>
          <w:szCs w:val="18"/>
        </w:rPr>
        <w:t>___________Contractor Initials.</w:t>
      </w:r>
    </w:p>
    <w:p w:rsidR="0053098E" w:rsidRPr="00727F81" w:rsidRDefault="0053098E" w:rsidP="0053098E">
      <w:pPr>
        <w:pStyle w:val="ListParagraph"/>
        <w:spacing w:line="240" w:lineRule="auto"/>
        <w:rPr>
          <w:sz w:val="18"/>
          <w:szCs w:val="18"/>
        </w:rPr>
      </w:pPr>
    </w:p>
    <w:p w:rsidR="0053098E" w:rsidRPr="00727F81" w:rsidRDefault="0053098E" w:rsidP="0053098E">
      <w:pPr>
        <w:pStyle w:val="ListParagraph"/>
        <w:numPr>
          <w:ilvl w:val="0"/>
          <w:numId w:val="11"/>
        </w:numPr>
        <w:spacing w:after="0" w:line="240" w:lineRule="auto"/>
        <w:rPr>
          <w:sz w:val="18"/>
          <w:szCs w:val="18"/>
        </w:rPr>
      </w:pPr>
      <w:r w:rsidRPr="00727F81">
        <w:rPr>
          <w:sz w:val="18"/>
          <w:szCs w:val="18"/>
        </w:rPr>
        <w:t xml:space="preserve">I understand that it is my responsibility to make and keep copies of the vehicle trip report, vehicle expense report, bill of lading and all receipts of each trip until </w:t>
      </w:r>
      <w:r w:rsidR="008A4421" w:rsidRPr="00727F81">
        <w:rPr>
          <w:sz w:val="18"/>
          <w:szCs w:val="18"/>
        </w:rPr>
        <w:t xml:space="preserve">Mayhew Trucking </w:t>
      </w:r>
      <w:r w:rsidR="00660188" w:rsidRPr="00727F81">
        <w:rPr>
          <w:sz w:val="18"/>
          <w:szCs w:val="18"/>
        </w:rPr>
        <w:t>LLC</w:t>
      </w:r>
      <w:r w:rsidRPr="00727F81">
        <w:rPr>
          <w:sz w:val="18"/>
          <w:szCs w:val="18"/>
        </w:rPr>
        <w:t xml:space="preserve">. Has been paid by the carrier of whom services are leased to. If the original copies are lost in the mail or die to my negligence and I cannot provide copies, I will be responsible for all expenses and lost earnings to </w:t>
      </w:r>
      <w:r w:rsidR="008A4421" w:rsidRPr="00727F81">
        <w:rPr>
          <w:i/>
          <w:sz w:val="18"/>
          <w:szCs w:val="18"/>
        </w:rPr>
        <w:t xml:space="preserve">Mayhew Trucking </w:t>
      </w:r>
      <w:r w:rsidR="00660188" w:rsidRPr="00727F81">
        <w:rPr>
          <w:i/>
          <w:sz w:val="18"/>
          <w:szCs w:val="18"/>
        </w:rPr>
        <w:t>LLC</w:t>
      </w:r>
      <w:r w:rsidRPr="00727F81">
        <w:rPr>
          <w:sz w:val="18"/>
          <w:szCs w:val="18"/>
        </w:rPr>
        <w:t>. As well as my loss pay for said load assignment.</w:t>
      </w:r>
    </w:p>
    <w:p w:rsidR="0054644B" w:rsidRPr="00727F81" w:rsidRDefault="0054644B" w:rsidP="0054644B">
      <w:pPr>
        <w:pStyle w:val="ListParagraph"/>
        <w:spacing w:after="0" w:line="240" w:lineRule="auto"/>
        <w:ind w:left="360"/>
        <w:rPr>
          <w:sz w:val="18"/>
          <w:szCs w:val="18"/>
        </w:rPr>
      </w:pPr>
      <w:r w:rsidRPr="00727F81">
        <w:rPr>
          <w:sz w:val="18"/>
          <w:szCs w:val="18"/>
        </w:rPr>
        <w:t>___________Contractor Initials.</w:t>
      </w:r>
    </w:p>
    <w:p w:rsidR="0053098E" w:rsidRPr="00727F81" w:rsidRDefault="0053098E" w:rsidP="0053098E">
      <w:pPr>
        <w:pStyle w:val="ListParagraph"/>
        <w:spacing w:line="240" w:lineRule="auto"/>
        <w:ind w:left="6480"/>
        <w:rPr>
          <w:sz w:val="18"/>
          <w:szCs w:val="18"/>
        </w:rPr>
      </w:pPr>
    </w:p>
    <w:p w:rsidR="0053098E" w:rsidRPr="00727F81" w:rsidRDefault="0053098E" w:rsidP="0053098E">
      <w:pPr>
        <w:pStyle w:val="ListParagraph"/>
        <w:spacing w:line="240" w:lineRule="auto"/>
        <w:ind w:left="6480"/>
        <w:rPr>
          <w:sz w:val="18"/>
          <w:szCs w:val="18"/>
        </w:rPr>
      </w:pPr>
      <w:r w:rsidRPr="00727F81">
        <w:rPr>
          <w:sz w:val="18"/>
          <w:szCs w:val="18"/>
        </w:rPr>
        <w:t xml:space="preserve">                    </w:t>
      </w:r>
    </w:p>
    <w:p w:rsidR="0053098E" w:rsidRPr="00727F81" w:rsidRDefault="0053098E" w:rsidP="0053098E">
      <w:pPr>
        <w:pStyle w:val="ListParagraph"/>
        <w:numPr>
          <w:ilvl w:val="0"/>
          <w:numId w:val="11"/>
        </w:numPr>
        <w:spacing w:after="0" w:line="240" w:lineRule="auto"/>
        <w:rPr>
          <w:sz w:val="18"/>
          <w:szCs w:val="18"/>
        </w:rPr>
      </w:pPr>
    </w:p>
    <w:p w:rsidR="0053098E" w:rsidRPr="00727F81" w:rsidRDefault="0053098E" w:rsidP="0053098E">
      <w:pPr>
        <w:pStyle w:val="ListParagraph"/>
        <w:spacing w:after="0" w:line="240" w:lineRule="auto"/>
        <w:ind w:left="360"/>
        <w:rPr>
          <w:sz w:val="18"/>
          <w:szCs w:val="18"/>
        </w:rPr>
      </w:pPr>
      <w:r w:rsidRPr="00727F81">
        <w:rPr>
          <w:sz w:val="18"/>
          <w:szCs w:val="18"/>
        </w:rPr>
        <w:t xml:space="preserve">I understand acknowledge and give </w:t>
      </w:r>
      <w:r w:rsidR="008A4421" w:rsidRPr="00727F81">
        <w:rPr>
          <w:i/>
          <w:sz w:val="18"/>
          <w:szCs w:val="18"/>
        </w:rPr>
        <w:t xml:space="preserve">Mayhew Trucking </w:t>
      </w:r>
      <w:r w:rsidR="00660188" w:rsidRPr="00727F81">
        <w:rPr>
          <w:i/>
          <w:sz w:val="18"/>
          <w:szCs w:val="18"/>
        </w:rPr>
        <w:t>LLC</w:t>
      </w:r>
      <w:r w:rsidRPr="00727F81">
        <w:rPr>
          <w:i/>
          <w:sz w:val="18"/>
          <w:szCs w:val="18"/>
        </w:rPr>
        <w:t>.</w:t>
      </w:r>
      <w:r w:rsidRPr="00727F81">
        <w:rPr>
          <w:sz w:val="18"/>
          <w:szCs w:val="18"/>
        </w:rPr>
        <w:t xml:space="preserve"> Permission to withdraw and/or deduct money from my net revenue/pay for the following conditions.</w:t>
      </w:r>
    </w:p>
    <w:p w:rsidR="0053098E" w:rsidRPr="00727F81" w:rsidRDefault="0053098E" w:rsidP="0053098E">
      <w:pPr>
        <w:pStyle w:val="ListParagraph"/>
        <w:rPr>
          <w:sz w:val="18"/>
          <w:szCs w:val="18"/>
        </w:rPr>
      </w:pPr>
    </w:p>
    <w:p w:rsidR="0053098E" w:rsidRPr="00727F81" w:rsidRDefault="0053098E" w:rsidP="0053098E">
      <w:pPr>
        <w:pStyle w:val="ListParagraph"/>
        <w:numPr>
          <w:ilvl w:val="1"/>
          <w:numId w:val="11"/>
        </w:numPr>
        <w:spacing w:after="0" w:line="240" w:lineRule="auto"/>
        <w:rPr>
          <w:sz w:val="18"/>
          <w:szCs w:val="18"/>
        </w:rPr>
      </w:pPr>
      <w:r w:rsidRPr="00727F81">
        <w:rPr>
          <w:sz w:val="18"/>
          <w:szCs w:val="18"/>
        </w:rPr>
        <w:t xml:space="preserve">Shortage in trip funds by failure to provide receipts for maintenance, fuel supplies or other items and service that I have been advanced money to purchase on behalf of </w:t>
      </w:r>
      <w:r w:rsidR="008A4421" w:rsidRPr="00727F81">
        <w:rPr>
          <w:i/>
          <w:sz w:val="18"/>
          <w:szCs w:val="18"/>
        </w:rPr>
        <w:t xml:space="preserve">Mayhew Trucking </w:t>
      </w:r>
      <w:r w:rsidR="00660188" w:rsidRPr="00727F81">
        <w:rPr>
          <w:i/>
          <w:sz w:val="18"/>
          <w:szCs w:val="18"/>
        </w:rPr>
        <w:t>LLC</w:t>
      </w:r>
      <w:r w:rsidRPr="00727F81">
        <w:rPr>
          <w:sz w:val="18"/>
          <w:szCs w:val="18"/>
        </w:rPr>
        <w:t>.</w:t>
      </w:r>
    </w:p>
    <w:p w:rsidR="0053098E" w:rsidRPr="00727F81" w:rsidRDefault="0053098E" w:rsidP="0053098E">
      <w:pPr>
        <w:pStyle w:val="ListParagraph"/>
        <w:numPr>
          <w:ilvl w:val="1"/>
          <w:numId w:val="11"/>
        </w:numPr>
        <w:spacing w:after="0" w:line="240" w:lineRule="auto"/>
        <w:rPr>
          <w:sz w:val="18"/>
          <w:szCs w:val="18"/>
        </w:rPr>
      </w:pPr>
      <w:r w:rsidRPr="00727F81">
        <w:rPr>
          <w:sz w:val="18"/>
          <w:szCs w:val="18"/>
        </w:rPr>
        <w:t>My failure to provide copies of Bill of Lading, Trip Sheets, Expense Reports and all receipts for any load</w:t>
      </w:r>
    </w:p>
    <w:p w:rsidR="0053098E" w:rsidRPr="00727F81" w:rsidRDefault="0053098E" w:rsidP="0053098E">
      <w:pPr>
        <w:pStyle w:val="ListParagraph"/>
        <w:numPr>
          <w:ilvl w:val="1"/>
          <w:numId w:val="11"/>
        </w:numPr>
        <w:spacing w:after="0" w:line="240" w:lineRule="auto"/>
        <w:rPr>
          <w:sz w:val="18"/>
          <w:szCs w:val="18"/>
        </w:rPr>
      </w:pPr>
      <w:r w:rsidRPr="00727F81">
        <w:rPr>
          <w:sz w:val="18"/>
          <w:szCs w:val="18"/>
        </w:rPr>
        <w:t>Damages to cargo and CV/Sprinter/Box Truck due to my negligence. I must document on all bills of ladings if I was present or allowed to watch the loading or unloading of freight.</w:t>
      </w:r>
    </w:p>
    <w:p w:rsidR="0053098E" w:rsidRPr="00727F81" w:rsidRDefault="0053098E" w:rsidP="0053098E">
      <w:pPr>
        <w:pStyle w:val="ListParagraph"/>
        <w:numPr>
          <w:ilvl w:val="1"/>
          <w:numId w:val="11"/>
        </w:numPr>
        <w:spacing w:after="0" w:line="240" w:lineRule="auto"/>
        <w:rPr>
          <w:sz w:val="18"/>
          <w:szCs w:val="18"/>
        </w:rPr>
      </w:pPr>
      <w:r w:rsidRPr="00727F81">
        <w:rPr>
          <w:sz w:val="18"/>
          <w:szCs w:val="18"/>
        </w:rPr>
        <w:lastRenderedPageBreak/>
        <w:t>Any charges or penalties assessed for my failure to deliver load on time due to my negligence.</w:t>
      </w:r>
    </w:p>
    <w:p w:rsidR="0053098E" w:rsidRPr="00727F81" w:rsidRDefault="0053098E" w:rsidP="0053098E">
      <w:pPr>
        <w:pStyle w:val="ListParagraph"/>
        <w:numPr>
          <w:ilvl w:val="1"/>
          <w:numId w:val="11"/>
        </w:numPr>
        <w:spacing w:after="0" w:line="240" w:lineRule="auto"/>
        <w:rPr>
          <w:sz w:val="18"/>
          <w:szCs w:val="18"/>
        </w:rPr>
      </w:pPr>
      <w:r w:rsidRPr="00727F81">
        <w:rPr>
          <w:sz w:val="18"/>
          <w:szCs w:val="18"/>
        </w:rPr>
        <w:t>A physical damage on the CV/Sprinter/Box Truck assigned to me if I am found at fault in an accident or incident due to my negligence.</w:t>
      </w:r>
    </w:p>
    <w:p w:rsidR="0053098E" w:rsidRPr="00727F81" w:rsidRDefault="0053098E" w:rsidP="0053098E">
      <w:pPr>
        <w:pStyle w:val="ListParagraph"/>
        <w:numPr>
          <w:ilvl w:val="1"/>
          <w:numId w:val="11"/>
        </w:numPr>
        <w:spacing w:after="0" w:line="240" w:lineRule="auto"/>
        <w:rPr>
          <w:sz w:val="18"/>
          <w:szCs w:val="18"/>
        </w:rPr>
      </w:pPr>
      <w:r w:rsidRPr="00727F81">
        <w:rPr>
          <w:sz w:val="18"/>
          <w:szCs w:val="18"/>
        </w:rPr>
        <w:t>Liability damages to another party or parties’ personal property if I am found at fault in an accident or die to my negligence</w:t>
      </w:r>
    </w:p>
    <w:p w:rsidR="0053098E" w:rsidRPr="00727F81" w:rsidRDefault="0053098E" w:rsidP="0053098E">
      <w:pPr>
        <w:pStyle w:val="ListParagraph"/>
        <w:numPr>
          <w:ilvl w:val="1"/>
          <w:numId w:val="11"/>
        </w:numPr>
        <w:spacing w:after="0" w:line="240" w:lineRule="auto"/>
        <w:rPr>
          <w:sz w:val="18"/>
          <w:szCs w:val="18"/>
        </w:rPr>
      </w:pPr>
      <w:r w:rsidRPr="00727F81">
        <w:rPr>
          <w:sz w:val="18"/>
          <w:szCs w:val="18"/>
        </w:rPr>
        <w:t xml:space="preserve">Transportation expenses for failure to deliver assigned CV/Sprinter/Box Truck to the care </w:t>
      </w:r>
      <w:r w:rsidRPr="00727F81">
        <w:rPr>
          <w:i/>
          <w:sz w:val="18"/>
          <w:szCs w:val="18"/>
        </w:rPr>
        <w:t xml:space="preserve">of </w:t>
      </w:r>
      <w:r w:rsidR="008A4421" w:rsidRPr="00727F81">
        <w:rPr>
          <w:i/>
          <w:sz w:val="18"/>
          <w:szCs w:val="18"/>
        </w:rPr>
        <w:t xml:space="preserve">Mayhew Trucking </w:t>
      </w:r>
      <w:r w:rsidR="00660188" w:rsidRPr="00727F81">
        <w:rPr>
          <w:i/>
          <w:sz w:val="18"/>
          <w:szCs w:val="18"/>
        </w:rPr>
        <w:t>LLC</w:t>
      </w:r>
      <w:r w:rsidRPr="00727F81">
        <w:rPr>
          <w:i/>
          <w:sz w:val="18"/>
          <w:szCs w:val="18"/>
        </w:rPr>
        <w:t>.</w:t>
      </w:r>
      <w:r w:rsidRPr="00727F81">
        <w:rPr>
          <w:sz w:val="18"/>
          <w:szCs w:val="18"/>
        </w:rPr>
        <w:t xml:space="preserve"> Where so ever </w:t>
      </w:r>
      <w:r w:rsidR="008A4421" w:rsidRPr="00727F81">
        <w:rPr>
          <w:sz w:val="18"/>
          <w:szCs w:val="18"/>
        </w:rPr>
        <w:t>Mayhew Trucking LLC</w:t>
      </w:r>
      <w:r w:rsidRPr="00727F81">
        <w:rPr>
          <w:sz w:val="18"/>
          <w:szCs w:val="18"/>
        </w:rPr>
        <w:t xml:space="preserve"> deems acceptable to termination of contract.</w:t>
      </w:r>
    </w:p>
    <w:p w:rsidR="0053098E" w:rsidRPr="00727F81" w:rsidRDefault="0053098E" w:rsidP="0053098E">
      <w:pPr>
        <w:pStyle w:val="ListParagraph"/>
        <w:numPr>
          <w:ilvl w:val="1"/>
          <w:numId w:val="11"/>
        </w:numPr>
        <w:spacing w:after="0" w:line="240" w:lineRule="auto"/>
        <w:rPr>
          <w:sz w:val="18"/>
          <w:szCs w:val="18"/>
        </w:rPr>
      </w:pPr>
      <w:r w:rsidRPr="00727F81">
        <w:rPr>
          <w:sz w:val="18"/>
          <w:szCs w:val="18"/>
        </w:rPr>
        <w:t>Any towing charges for CV/Sprinter/Box Truck that I am assigned to me if I am found at fault in an accident or incident due to my negligence</w:t>
      </w:r>
    </w:p>
    <w:p w:rsidR="0053098E" w:rsidRPr="00727F81" w:rsidRDefault="0053098E" w:rsidP="0053098E">
      <w:pPr>
        <w:pStyle w:val="ListParagraph"/>
        <w:numPr>
          <w:ilvl w:val="1"/>
          <w:numId w:val="11"/>
        </w:numPr>
        <w:spacing w:after="0" w:line="240" w:lineRule="auto"/>
        <w:rPr>
          <w:sz w:val="18"/>
          <w:szCs w:val="18"/>
        </w:rPr>
      </w:pPr>
      <w:r w:rsidRPr="00727F81">
        <w:rPr>
          <w:sz w:val="18"/>
          <w:szCs w:val="18"/>
        </w:rPr>
        <w:t>Tolls and fuel for undisclosed routes of travel or undisclosed use of vehicle or not paying for tolls I will be responsible for.</w:t>
      </w:r>
    </w:p>
    <w:p w:rsidR="0053098E" w:rsidRPr="00727F81" w:rsidRDefault="0053098E" w:rsidP="0053098E">
      <w:pPr>
        <w:pStyle w:val="ListParagraph"/>
        <w:numPr>
          <w:ilvl w:val="1"/>
          <w:numId w:val="11"/>
        </w:numPr>
        <w:spacing w:after="0" w:line="240" w:lineRule="auto"/>
        <w:rPr>
          <w:sz w:val="18"/>
          <w:szCs w:val="18"/>
        </w:rPr>
      </w:pPr>
      <w:r w:rsidRPr="00727F81">
        <w:rPr>
          <w:sz w:val="18"/>
          <w:szCs w:val="18"/>
        </w:rPr>
        <w:t>Fees and penalties assessed by the US DOT due to driver qualification violations</w:t>
      </w:r>
    </w:p>
    <w:p w:rsidR="0053098E" w:rsidRPr="00727F81" w:rsidRDefault="0053098E" w:rsidP="0053098E">
      <w:pPr>
        <w:pStyle w:val="ListParagraph"/>
        <w:numPr>
          <w:ilvl w:val="1"/>
          <w:numId w:val="11"/>
        </w:numPr>
        <w:spacing w:after="0" w:line="240" w:lineRule="auto"/>
        <w:rPr>
          <w:sz w:val="18"/>
          <w:szCs w:val="18"/>
        </w:rPr>
      </w:pPr>
      <w:r w:rsidRPr="00727F81">
        <w:rPr>
          <w:sz w:val="18"/>
          <w:szCs w:val="18"/>
        </w:rPr>
        <w:t xml:space="preserve">Understand this is not a complete list of items that may arise that could affect deductions from my revenue/pay and that I have the right to submit a written rebuttal to </w:t>
      </w:r>
      <w:r w:rsidR="008A4421" w:rsidRPr="00727F81">
        <w:rPr>
          <w:i/>
          <w:sz w:val="18"/>
          <w:szCs w:val="18"/>
        </w:rPr>
        <w:t xml:space="preserve">Mayhew Trucking </w:t>
      </w:r>
      <w:r w:rsidR="00660188" w:rsidRPr="00727F81">
        <w:rPr>
          <w:i/>
          <w:sz w:val="18"/>
          <w:szCs w:val="18"/>
        </w:rPr>
        <w:t>LLC</w:t>
      </w:r>
      <w:r w:rsidRPr="00727F81">
        <w:rPr>
          <w:i/>
          <w:sz w:val="18"/>
          <w:szCs w:val="18"/>
        </w:rPr>
        <w:t>.</w:t>
      </w:r>
      <w:r w:rsidRPr="00727F81">
        <w:rPr>
          <w:sz w:val="18"/>
          <w:szCs w:val="18"/>
        </w:rPr>
        <w:t xml:space="preserve"> For consideration of reveal of deduction from wages for items listed.</w:t>
      </w:r>
    </w:p>
    <w:p w:rsidR="008A1D81" w:rsidRDefault="008A1D81" w:rsidP="0053098E">
      <w:pPr>
        <w:pStyle w:val="ListParagraph"/>
        <w:numPr>
          <w:ilvl w:val="1"/>
          <w:numId w:val="11"/>
        </w:numPr>
        <w:spacing w:after="0" w:line="240" w:lineRule="auto"/>
        <w:rPr>
          <w:i/>
          <w:sz w:val="18"/>
          <w:szCs w:val="18"/>
        </w:rPr>
      </w:pPr>
      <w:r w:rsidRPr="00727F81">
        <w:rPr>
          <w:sz w:val="18"/>
          <w:szCs w:val="18"/>
        </w:rPr>
        <w:t>If driver abandon load or no call no show with a load understands that whatever load ran during pay period will be forfeited.</w:t>
      </w:r>
      <w:r w:rsidR="00014C1E">
        <w:rPr>
          <w:sz w:val="18"/>
          <w:szCs w:val="18"/>
        </w:rPr>
        <w:t xml:space="preserve"> </w:t>
      </w:r>
      <w:r w:rsidR="00014C1E" w:rsidRPr="00014C1E">
        <w:rPr>
          <w:i/>
          <w:sz w:val="18"/>
          <w:szCs w:val="18"/>
        </w:rPr>
        <w:t>Driver is to work a full pay period if driver decided that he will not work full pay period all monies made will be forfeited.</w:t>
      </w:r>
    </w:p>
    <w:p w:rsidR="003D6F32" w:rsidRPr="00014C1E" w:rsidRDefault="003D6F32" w:rsidP="0053098E">
      <w:pPr>
        <w:pStyle w:val="ListParagraph"/>
        <w:numPr>
          <w:ilvl w:val="1"/>
          <w:numId w:val="11"/>
        </w:numPr>
        <w:spacing w:after="0" w:line="240" w:lineRule="auto"/>
        <w:rPr>
          <w:i/>
          <w:sz w:val="18"/>
          <w:szCs w:val="18"/>
        </w:rPr>
      </w:pPr>
      <w:r>
        <w:rPr>
          <w:i/>
          <w:sz w:val="18"/>
          <w:szCs w:val="18"/>
        </w:rPr>
        <w:t xml:space="preserve"> I understand that there should not be any passengers in the commercial vehicle. If passenger is caught or reported in commercial vehicle employee will be automatically terminated.</w:t>
      </w:r>
    </w:p>
    <w:p w:rsidR="0053098E" w:rsidRPr="00727F81" w:rsidRDefault="0054644B" w:rsidP="0054644B">
      <w:pPr>
        <w:rPr>
          <w:sz w:val="18"/>
          <w:szCs w:val="18"/>
        </w:rPr>
      </w:pPr>
      <w:r w:rsidRPr="00727F81">
        <w:rPr>
          <w:sz w:val="18"/>
          <w:szCs w:val="18"/>
        </w:rPr>
        <w:t xml:space="preserve">             ___________Contractor Initials</w:t>
      </w:r>
    </w:p>
    <w:p w:rsidR="0053098E" w:rsidRPr="00727F81" w:rsidRDefault="0053098E" w:rsidP="0053098E">
      <w:pPr>
        <w:ind w:left="6480"/>
        <w:rPr>
          <w:sz w:val="18"/>
          <w:szCs w:val="18"/>
        </w:rPr>
      </w:pPr>
    </w:p>
    <w:p w:rsidR="0053098E" w:rsidRPr="00727F81" w:rsidRDefault="0053098E" w:rsidP="0053098E">
      <w:pPr>
        <w:pStyle w:val="ListParagraph"/>
        <w:numPr>
          <w:ilvl w:val="0"/>
          <w:numId w:val="11"/>
        </w:numPr>
        <w:spacing w:after="0"/>
        <w:rPr>
          <w:sz w:val="18"/>
          <w:szCs w:val="18"/>
        </w:rPr>
      </w:pPr>
      <w:r w:rsidRPr="00727F81">
        <w:rPr>
          <w:sz w:val="18"/>
          <w:szCs w:val="18"/>
        </w:rPr>
        <w:t xml:space="preserve">I understand that </w:t>
      </w:r>
      <w:r w:rsidR="008A4421" w:rsidRPr="00727F81">
        <w:rPr>
          <w:i/>
          <w:sz w:val="18"/>
          <w:szCs w:val="18"/>
        </w:rPr>
        <w:t xml:space="preserve">Mayhew Trucking </w:t>
      </w:r>
      <w:r w:rsidR="00660188" w:rsidRPr="00727F81">
        <w:rPr>
          <w:i/>
          <w:sz w:val="18"/>
          <w:szCs w:val="18"/>
        </w:rPr>
        <w:t>LLC</w:t>
      </w:r>
      <w:r w:rsidRPr="00727F81">
        <w:rPr>
          <w:sz w:val="18"/>
          <w:szCs w:val="18"/>
        </w:rPr>
        <w:t xml:space="preserve">. Have deadlines for the following documents to be sent in for accurate tracking and record keeping. I also understand that I will be pain within 7 days after </w:t>
      </w:r>
      <w:r w:rsidR="008A4421" w:rsidRPr="00727F81">
        <w:rPr>
          <w:i/>
          <w:sz w:val="18"/>
          <w:szCs w:val="18"/>
        </w:rPr>
        <w:t xml:space="preserve">Mayhew Trucking </w:t>
      </w:r>
      <w:r w:rsidR="00660188" w:rsidRPr="00727F81">
        <w:rPr>
          <w:i/>
          <w:sz w:val="18"/>
          <w:szCs w:val="18"/>
        </w:rPr>
        <w:t>LLC</w:t>
      </w:r>
      <w:r w:rsidRPr="00727F81">
        <w:rPr>
          <w:i/>
          <w:sz w:val="18"/>
          <w:szCs w:val="18"/>
        </w:rPr>
        <w:t>.</w:t>
      </w:r>
      <w:r w:rsidRPr="00727F81">
        <w:rPr>
          <w:sz w:val="18"/>
          <w:szCs w:val="18"/>
        </w:rPr>
        <w:t xml:space="preserve"> Receives payment for the load assignments from the carrier leased on with. The following paperwork, forms and receipts from myself.</w:t>
      </w:r>
    </w:p>
    <w:p w:rsidR="0053098E" w:rsidRPr="00727F81" w:rsidRDefault="0053098E" w:rsidP="0053098E">
      <w:pPr>
        <w:pStyle w:val="ListParagraph"/>
        <w:numPr>
          <w:ilvl w:val="1"/>
          <w:numId w:val="11"/>
        </w:numPr>
        <w:spacing w:after="0"/>
        <w:rPr>
          <w:sz w:val="18"/>
          <w:szCs w:val="18"/>
        </w:rPr>
      </w:pPr>
      <w:r w:rsidRPr="00727F81">
        <w:rPr>
          <w:sz w:val="18"/>
          <w:szCs w:val="18"/>
        </w:rPr>
        <w:t>Complete and signed weekly CV/Sprinter/Box Truck miles and fuel report</w:t>
      </w:r>
    </w:p>
    <w:p w:rsidR="0053098E" w:rsidRPr="00727F81" w:rsidRDefault="0053098E" w:rsidP="0053098E">
      <w:pPr>
        <w:pStyle w:val="ListParagraph"/>
        <w:numPr>
          <w:ilvl w:val="1"/>
          <w:numId w:val="11"/>
        </w:numPr>
        <w:spacing w:after="0"/>
        <w:rPr>
          <w:sz w:val="18"/>
          <w:szCs w:val="18"/>
        </w:rPr>
      </w:pPr>
      <w:r w:rsidRPr="00727F81">
        <w:rPr>
          <w:sz w:val="18"/>
          <w:szCs w:val="18"/>
        </w:rPr>
        <w:t>Complete and signed weekly trip expense report (with all fuel and expense receipts attached</w:t>
      </w:r>
    </w:p>
    <w:p w:rsidR="0053098E" w:rsidRPr="00727F81" w:rsidRDefault="0053098E" w:rsidP="0053098E">
      <w:pPr>
        <w:pStyle w:val="ListParagraph"/>
        <w:numPr>
          <w:ilvl w:val="1"/>
          <w:numId w:val="11"/>
        </w:numPr>
        <w:spacing w:after="0"/>
        <w:rPr>
          <w:sz w:val="18"/>
          <w:szCs w:val="18"/>
        </w:rPr>
      </w:pPr>
      <w:r w:rsidRPr="00727F81">
        <w:rPr>
          <w:sz w:val="18"/>
          <w:szCs w:val="18"/>
        </w:rPr>
        <w:t>Copy of bill of lading</w:t>
      </w:r>
    </w:p>
    <w:p w:rsidR="0053098E" w:rsidRPr="00727F81" w:rsidRDefault="0053098E" w:rsidP="0053098E">
      <w:pPr>
        <w:pStyle w:val="ListParagraph"/>
        <w:numPr>
          <w:ilvl w:val="1"/>
          <w:numId w:val="11"/>
        </w:numPr>
        <w:spacing w:after="0"/>
        <w:rPr>
          <w:sz w:val="18"/>
          <w:szCs w:val="18"/>
        </w:rPr>
      </w:pPr>
      <w:r w:rsidRPr="00727F81">
        <w:rPr>
          <w:sz w:val="18"/>
          <w:szCs w:val="18"/>
        </w:rPr>
        <w:t>Copy of invoice</w:t>
      </w:r>
    </w:p>
    <w:p w:rsidR="000023E8" w:rsidRDefault="0053098E" w:rsidP="000023E8">
      <w:pPr>
        <w:pStyle w:val="ListParagraph"/>
        <w:numPr>
          <w:ilvl w:val="1"/>
          <w:numId w:val="11"/>
        </w:numPr>
        <w:spacing w:after="0"/>
        <w:rPr>
          <w:sz w:val="18"/>
          <w:szCs w:val="18"/>
        </w:rPr>
      </w:pPr>
      <w:r w:rsidRPr="00727F81">
        <w:rPr>
          <w:sz w:val="18"/>
          <w:szCs w:val="18"/>
        </w:rPr>
        <w:t>Copy of all inspections, tickets, and or DOT forms (if received on the trip)</w:t>
      </w:r>
    </w:p>
    <w:p w:rsidR="000023E8" w:rsidRDefault="000023E8" w:rsidP="000023E8">
      <w:pPr>
        <w:pStyle w:val="ListParagraph"/>
        <w:spacing w:after="0"/>
        <w:ind w:left="1080"/>
        <w:rPr>
          <w:sz w:val="18"/>
          <w:szCs w:val="18"/>
        </w:rPr>
      </w:pPr>
    </w:p>
    <w:p w:rsidR="0054644B" w:rsidRPr="000023E8" w:rsidRDefault="000023E8" w:rsidP="000023E8">
      <w:pPr>
        <w:rPr>
          <w:sz w:val="18"/>
          <w:szCs w:val="18"/>
        </w:rPr>
      </w:pPr>
      <w:r>
        <w:rPr>
          <w:sz w:val="18"/>
          <w:szCs w:val="18"/>
        </w:rPr>
        <w:t xml:space="preserve">       </w:t>
      </w:r>
      <w:r w:rsidR="0054644B" w:rsidRPr="000023E8">
        <w:rPr>
          <w:sz w:val="18"/>
          <w:szCs w:val="18"/>
        </w:rPr>
        <w:t>__________Contractor Initials.</w:t>
      </w:r>
    </w:p>
    <w:p w:rsidR="0053098E" w:rsidRPr="00727F81" w:rsidRDefault="0053098E" w:rsidP="0053098E">
      <w:pPr>
        <w:pStyle w:val="ListParagraph"/>
        <w:spacing w:after="0"/>
        <w:ind w:left="1080"/>
        <w:rPr>
          <w:sz w:val="18"/>
          <w:szCs w:val="18"/>
        </w:rPr>
      </w:pPr>
    </w:p>
    <w:p w:rsidR="0053098E" w:rsidRPr="00727F81" w:rsidRDefault="0053098E" w:rsidP="0053098E">
      <w:pPr>
        <w:rPr>
          <w:sz w:val="18"/>
          <w:szCs w:val="18"/>
        </w:rPr>
      </w:pPr>
    </w:p>
    <w:p w:rsidR="0054644B" w:rsidRPr="00727F81" w:rsidRDefault="0053098E" w:rsidP="0053098E">
      <w:pPr>
        <w:pStyle w:val="ListParagraph"/>
        <w:numPr>
          <w:ilvl w:val="0"/>
          <w:numId w:val="11"/>
        </w:numPr>
        <w:spacing w:after="0"/>
        <w:rPr>
          <w:sz w:val="18"/>
          <w:szCs w:val="18"/>
        </w:rPr>
      </w:pPr>
      <w:r w:rsidRPr="00727F81">
        <w:rPr>
          <w:sz w:val="18"/>
          <w:szCs w:val="18"/>
        </w:rPr>
        <w:t>I understand that it is my responsibility to maintain copies of the above forms and receipts until I am paid for said load assignment and if I cannot provide a form or receipt, that I may be subject to forfeiting my part of the contracted pay for that specific load assignment.</w:t>
      </w:r>
      <w:r w:rsidRPr="00727F81">
        <w:rPr>
          <w:sz w:val="18"/>
          <w:szCs w:val="18"/>
        </w:rPr>
        <w:tab/>
      </w:r>
    </w:p>
    <w:p w:rsidR="0053098E" w:rsidRPr="00727F81" w:rsidRDefault="0054644B" w:rsidP="0054644B">
      <w:pPr>
        <w:pStyle w:val="ListParagraph"/>
        <w:spacing w:after="0"/>
        <w:ind w:left="360"/>
        <w:rPr>
          <w:sz w:val="18"/>
          <w:szCs w:val="18"/>
        </w:rPr>
      </w:pPr>
      <w:r w:rsidRPr="00727F81">
        <w:rPr>
          <w:sz w:val="18"/>
          <w:szCs w:val="18"/>
        </w:rPr>
        <w:t>___________Contractor Initials.</w:t>
      </w:r>
      <w:r w:rsidR="0053098E" w:rsidRPr="00727F81">
        <w:rPr>
          <w:sz w:val="18"/>
          <w:szCs w:val="18"/>
        </w:rPr>
        <w:tab/>
      </w:r>
      <w:r w:rsidR="0053098E" w:rsidRPr="00727F81">
        <w:rPr>
          <w:sz w:val="18"/>
          <w:szCs w:val="18"/>
        </w:rPr>
        <w:tab/>
      </w:r>
      <w:r w:rsidR="0053098E" w:rsidRPr="00727F81">
        <w:rPr>
          <w:sz w:val="18"/>
          <w:szCs w:val="18"/>
        </w:rPr>
        <w:tab/>
      </w:r>
      <w:r w:rsidR="0053098E" w:rsidRPr="00727F81">
        <w:rPr>
          <w:sz w:val="18"/>
          <w:szCs w:val="18"/>
        </w:rPr>
        <w:tab/>
      </w:r>
      <w:r w:rsidR="0053098E" w:rsidRPr="00727F81">
        <w:rPr>
          <w:sz w:val="18"/>
          <w:szCs w:val="18"/>
        </w:rPr>
        <w:tab/>
      </w:r>
    </w:p>
    <w:p w:rsidR="0053098E" w:rsidRPr="00727F81" w:rsidRDefault="0053098E" w:rsidP="0053098E">
      <w:pPr>
        <w:pStyle w:val="ListParagraph"/>
        <w:spacing w:after="0"/>
        <w:ind w:left="6480"/>
        <w:rPr>
          <w:sz w:val="18"/>
          <w:szCs w:val="18"/>
        </w:rPr>
      </w:pPr>
      <w:r w:rsidRPr="00727F81">
        <w:rPr>
          <w:sz w:val="18"/>
          <w:szCs w:val="18"/>
        </w:rPr>
        <w:t xml:space="preserve">                    </w:t>
      </w:r>
    </w:p>
    <w:p w:rsidR="0054644B" w:rsidRPr="00727F81" w:rsidRDefault="0054644B" w:rsidP="0053098E">
      <w:pPr>
        <w:jc w:val="both"/>
        <w:rPr>
          <w:b/>
          <w:sz w:val="18"/>
          <w:szCs w:val="18"/>
        </w:rPr>
      </w:pPr>
    </w:p>
    <w:p w:rsidR="0054644B" w:rsidRPr="00727F81" w:rsidRDefault="0054644B" w:rsidP="0053098E">
      <w:pPr>
        <w:jc w:val="both"/>
        <w:rPr>
          <w:b/>
          <w:sz w:val="18"/>
          <w:szCs w:val="18"/>
        </w:rPr>
      </w:pPr>
    </w:p>
    <w:p w:rsidR="0053098E" w:rsidRPr="00727F81" w:rsidRDefault="0053098E" w:rsidP="0053098E">
      <w:pPr>
        <w:jc w:val="both"/>
        <w:rPr>
          <w:b/>
          <w:sz w:val="18"/>
          <w:szCs w:val="18"/>
        </w:rPr>
      </w:pPr>
      <w:r w:rsidRPr="00727F81">
        <w:rPr>
          <w:b/>
          <w:sz w:val="18"/>
          <w:szCs w:val="18"/>
        </w:rPr>
        <w:t>Additional Comments and/or additional understandings:</w:t>
      </w: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53098E" w:rsidRDefault="0053098E" w:rsidP="0053098E">
      <w:pPr>
        <w:jc w:val="both"/>
        <w:rPr>
          <w:b/>
          <w:sz w:val="18"/>
          <w:szCs w:val="18"/>
        </w:rPr>
      </w:pPr>
    </w:p>
    <w:p w:rsidR="00BC159C" w:rsidRDefault="00BC159C" w:rsidP="004E34C6">
      <w:pPr>
        <w:rPr>
          <w:b/>
          <w:sz w:val="18"/>
          <w:szCs w:val="18"/>
        </w:rPr>
      </w:pPr>
    </w:p>
    <w:p w:rsidR="00BC159C" w:rsidRDefault="00BC159C" w:rsidP="004E34C6">
      <w:pPr>
        <w:rPr>
          <w:b/>
          <w:sz w:val="18"/>
          <w:szCs w:val="18"/>
        </w:rPr>
      </w:pPr>
    </w:p>
    <w:p w:rsidR="00BC159C" w:rsidRPr="00BC159C" w:rsidRDefault="00BC159C" w:rsidP="00BC159C">
      <w:pPr>
        <w:pStyle w:val="Heading2"/>
        <w:rPr>
          <w:sz w:val="28"/>
          <w:szCs w:val="28"/>
        </w:rPr>
      </w:pPr>
      <w:r w:rsidRPr="00BC159C">
        <w:rPr>
          <w:sz w:val="28"/>
          <w:szCs w:val="28"/>
        </w:rPr>
        <w:t>Independent Contractor Driver and Policy</w:t>
      </w:r>
    </w:p>
    <w:p w:rsidR="00BC159C" w:rsidRPr="00BC159C" w:rsidRDefault="00BC159C" w:rsidP="00BC159C">
      <w:pPr>
        <w:jc w:val="center"/>
        <w:rPr>
          <w:sz w:val="28"/>
          <w:szCs w:val="28"/>
        </w:rPr>
      </w:pPr>
      <w:r w:rsidRPr="00BC159C">
        <w:rPr>
          <w:sz w:val="28"/>
          <w:szCs w:val="28"/>
        </w:rPr>
        <w:t>Signature Page</w:t>
      </w:r>
    </w:p>
    <w:p w:rsidR="00BC159C" w:rsidRPr="00BC159C" w:rsidRDefault="00BC159C" w:rsidP="00BC159C">
      <w:pPr>
        <w:jc w:val="center"/>
        <w:rPr>
          <w:sz w:val="28"/>
          <w:szCs w:val="28"/>
        </w:rPr>
      </w:pPr>
    </w:p>
    <w:p w:rsidR="00BC159C" w:rsidRPr="00BC159C" w:rsidRDefault="00BC159C" w:rsidP="00BC159C">
      <w:pPr>
        <w:jc w:val="center"/>
        <w:rPr>
          <w:sz w:val="28"/>
          <w:szCs w:val="28"/>
        </w:rPr>
      </w:pPr>
    </w:p>
    <w:p w:rsidR="00BC159C" w:rsidRPr="00BC159C" w:rsidRDefault="00BC159C" w:rsidP="00BC159C">
      <w:pPr>
        <w:jc w:val="center"/>
        <w:rPr>
          <w:sz w:val="28"/>
          <w:szCs w:val="28"/>
        </w:rPr>
      </w:pPr>
    </w:p>
    <w:p w:rsidR="00BC159C" w:rsidRPr="00BC159C" w:rsidRDefault="00BC159C" w:rsidP="00BC159C">
      <w:pPr>
        <w:jc w:val="center"/>
        <w:rPr>
          <w:sz w:val="28"/>
          <w:szCs w:val="28"/>
        </w:rPr>
      </w:pPr>
    </w:p>
    <w:p w:rsidR="00BC159C" w:rsidRPr="00BC159C" w:rsidRDefault="00BC159C" w:rsidP="00BC159C">
      <w:pPr>
        <w:pStyle w:val="BodyText"/>
        <w:rPr>
          <w:sz w:val="28"/>
          <w:szCs w:val="28"/>
        </w:rPr>
      </w:pPr>
      <w:r w:rsidRPr="00BC159C">
        <w:rPr>
          <w:sz w:val="28"/>
          <w:szCs w:val="28"/>
        </w:rPr>
        <w:t>I __________________________________________________certify that I have read, understand and agree to the provision of this contract and receive a copy of this contract.</w:t>
      </w:r>
    </w:p>
    <w:p w:rsidR="00BC159C" w:rsidRPr="00BC159C" w:rsidRDefault="00BC159C" w:rsidP="00BC159C">
      <w:pPr>
        <w:pStyle w:val="BodyText"/>
        <w:rPr>
          <w:sz w:val="28"/>
          <w:szCs w:val="28"/>
        </w:rPr>
      </w:pPr>
    </w:p>
    <w:p w:rsidR="00BC159C" w:rsidRPr="00BC159C" w:rsidRDefault="00BC159C" w:rsidP="00BC159C">
      <w:pPr>
        <w:pStyle w:val="BodyText2"/>
        <w:rPr>
          <w:i w:val="0"/>
          <w:sz w:val="28"/>
          <w:szCs w:val="28"/>
        </w:rPr>
      </w:pPr>
    </w:p>
    <w:p w:rsidR="00BC159C" w:rsidRPr="00BC159C" w:rsidRDefault="00BC159C" w:rsidP="00BC159C">
      <w:pPr>
        <w:pStyle w:val="BodyText2"/>
        <w:rPr>
          <w:b/>
          <w:sz w:val="28"/>
          <w:szCs w:val="28"/>
        </w:rPr>
      </w:pPr>
      <w:r w:rsidRPr="00BC159C">
        <w:rPr>
          <w:b/>
          <w:sz w:val="28"/>
          <w:szCs w:val="28"/>
        </w:rPr>
        <w:t>IN WITNESS WHEREOF, the parties have executed this Independent Contracto</w:t>
      </w:r>
      <w:r w:rsidR="0054644B">
        <w:rPr>
          <w:b/>
          <w:sz w:val="28"/>
          <w:szCs w:val="28"/>
        </w:rPr>
        <w:t xml:space="preserve">r Driver and Policy agreed by </w:t>
      </w:r>
      <w:r w:rsidRPr="00BC159C">
        <w:rPr>
          <w:b/>
          <w:sz w:val="28"/>
          <w:szCs w:val="28"/>
        </w:rPr>
        <w:t>lawfully authorized to do so. representative</w:t>
      </w:r>
    </w:p>
    <w:p w:rsidR="00BC159C" w:rsidRPr="00BC159C" w:rsidRDefault="00BC159C" w:rsidP="00BC159C">
      <w:pPr>
        <w:rPr>
          <w:i/>
          <w:sz w:val="28"/>
          <w:szCs w:val="28"/>
        </w:rPr>
      </w:pPr>
    </w:p>
    <w:p w:rsidR="00BC159C" w:rsidRPr="00BC159C" w:rsidRDefault="00BC159C" w:rsidP="00BC159C">
      <w:pPr>
        <w:rPr>
          <w:i/>
          <w:sz w:val="28"/>
          <w:szCs w:val="28"/>
        </w:rPr>
      </w:pPr>
    </w:p>
    <w:p w:rsidR="00BC159C" w:rsidRPr="00BC159C" w:rsidRDefault="00BC159C" w:rsidP="00BC159C">
      <w:pPr>
        <w:rPr>
          <w:sz w:val="28"/>
          <w:szCs w:val="28"/>
        </w:rPr>
      </w:pPr>
      <w:r w:rsidRPr="00BC159C">
        <w:rPr>
          <w:sz w:val="28"/>
          <w:szCs w:val="28"/>
        </w:rPr>
        <w:t>Date: _____________</w:t>
      </w:r>
      <w:r w:rsidR="00DF789B">
        <w:rPr>
          <w:sz w:val="28"/>
          <w:szCs w:val="28"/>
        </w:rPr>
        <w:t>2020</w:t>
      </w:r>
      <w:r w:rsidRPr="00BC159C">
        <w:rPr>
          <w:sz w:val="28"/>
          <w:szCs w:val="28"/>
        </w:rPr>
        <w:tab/>
      </w:r>
      <w:r w:rsidRPr="00BC159C">
        <w:rPr>
          <w:sz w:val="28"/>
          <w:szCs w:val="28"/>
        </w:rPr>
        <w:tab/>
      </w:r>
      <w:r w:rsidRPr="00BC159C">
        <w:rPr>
          <w:sz w:val="28"/>
          <w:szCs w:val="28"/>
        </w:rPr>
        <w:tab/>
        <w:t xml:space="preserve">Date: </w:t>
      </w:r>
      <w:r w:rsidR="0054644B">
        <w:rPr>
          <w:sz w:val="28"/>
          <w:szCs w:val="28"/>
        </w:rPr>
        <w:t>__________</w:t>
      </w:r>
      <w:r w:rsidR="00DF789B">
        <w:rPr>
          <w:sz w:val="28"/>
          <w:szCs w:val="28"/>
        </w:rPr>
        <w:t>202</w:t>
      </w:r>
      <w:r w:rsidR="006C6A6D">
        <w:rPr>
          <w:sz w:val="28"/>
          <w:szCs w:val="28"/>
        </w:rPr>
        <w:t>0</w:t>
      </w:r>
      <w:bookmarkStart w:id="2" w:name="_GoBack"/>
      <w:bookmarkEnd w:id="2"/>
    </w:p>
    <w:p w:rsidR="00BC159C" w:rsidRPr="00BC159C" w:rsidRDefault="00BC159C" w:rsidP="00BC159C">
      <w:pPr>
        <w:ind w:left="5040"/>
        <w:rPr>
          <w:sz w:val="28"/>
          <w:szCs w:val="28"/>
        </w:rPr>
      </w:pPr>
      <w:r w:rsidRPr="00BC159C">
        <w:rPr>
          <w:sz w:val="28"/>
          <w:szCs w:val="28"/>
        </w:rPr>
        <w:t>Independent Contractor</w:t>
      </w:r>
    </w:p>
    <w:p w:rsidR="00BC159C" w:rsidRPr="00BC159C" w:rsidRDefault="00660188" w:rsidP="00BC159C">
      <w:pPr>
        <w:pStyle w:val="BodyText"/>
        <w:spacing w:line="240" w:lineRule="auto"/>
        <w:rPr>
          <w:sz w:val="28"/>
          <w:szCs w:val="28"/>
        </w:rPr>
      </w:pPr>
      <w:r>
        <w:rPr>
          <w:sz w:val="28"/>
          <w:szCs w:val="28"/>
        </w:rPr>
        <w:t>Monta’ Mayhew</w:t>
      </w:r>
    </w:p>
    <w:p w:rsidR="00BC159C" w:rsidRDefault="008A4421" w:rsidP="00BC159C">
      <w:pPr>
        <w:pStyle w:val="BodyText"/>
        <w:spacing w:line="240" w:lineRule="auto"/>
        <w:rPr>
          <w:sz w:val="28"/>
          <w:szCs w:val="28"/>
        </w:rPr>
      </w:pPr>
      <w:r>
        <w:rPr>
          <w:sz w:val="28"/>
          <w:szCs w:val="28"/>
        </w:rPr>
        <w:t>Mayhew Trucking LLC</w:t>
      </w:r>
    </w:p>
    <w:p w:rsidR="00660188" w:rsidRPr="00BC159C" w:rsidRDefault="00660188" w:rsidP="00BC159C">
      <w:pPr>
        <w:pStyle w:val="BodyText"/>
        <w:spacing w:line="240" w:lineRule="auto"/>
        <w:rPr>
          <w:sz w:val="28"/>
          <w:szCs w:val="28"/>
        </w:rPr>
      </w:pPr>
      <w:r>
        <w:rPr>
          <w:sz w:val="28"/>
          <w:szCs w:val="28"/>
        </w:rPr>
        <w:t>704-719-6294</w:t>
      </w:r>
    </w:p>
    <w:p w:rsidR="00BC159C" w:rsidRPr="00BC159C" w:rsidRDefault="00BC159C" w:rsidP="00BC159C">
      <w:pPr>
        <w:rPr>
          <w:sz w:val="28"/>
          <w:szCs w:val="28"/>
        </w:rPr>
      </w:pPr>
      <w:r w:rsidRPr="00BC159C">
        <w:rPr>
          <w:sz w:val="28"/>
          <w:szCs w:val="28"/>
        </w:rPr>
        <w:t xml:space="preserve">Owner </w:t>
      </w:r>
    </w:p>
    <w:p w:rsidR="00BC159C" w:rsidRPr="00BC159C" w:rsidRDefault="00BC159C" w:rsidP="00BC159C">
      <w:pPr>
        <w:rPr>
          <w:i/>
          <w:sz w:val="28"/>
          <w:szCs w:val="28"/>
        </w:rPr>
      </w:pPr>
      <w:r w:rsidRPr="00BC159C">
        <w:rPr>
          <w:sz w:val="28"/>
          <w:szCs w:val="28"/>
        </w:rPr>
        <w:tab/>
      </w:r>
      <w:r w:rsidRPr="00BC159C">
        <w:rPr>
          <w:sz w:val="28"/>
          <w:szCs w:val="28"/>
        </w:rPr>
        <w:tab/>
      </w:r>
      <w:r w:rsidRPr="00BC159C">
        <w:rPr>
          <w:sz w:val="28"/>
          <w:szCs w:val="28"/>
        </w:rPr>
        <w:tab/>
      </w:r>
      <w:r w:rsidRPr="00BC159C">
        <w:rPr>
          <w:sz w:val="28"/>
          <w:szCs w:val="28"/>
        </w:rPr>
        <w:tab/>
      </w:r>
      <w:r w:rsidRPr="00BC159C">
        <w:rPr>
          <w:sz w:val="28"/>
          <w:szCs w:val="28"/>
        </w:rPr>
        <w:tab/>
      </w:r>
    </w:p>
    <w:p w:rsidR="00BC159C" w:rsidRPr="00BC159C" w:rsidRDefault="00BC159C" w:rsidP="00BC159C">
      <w:pPr>
        <w:rPr>
          <w:i/>
          <w:sz w:val="28"/>
          <w:szCs w:val="28"/>
        </w:rPr>
      </w:pPr>
      <w:r w:rsidRPr="00BC159C">
        <w:rPr>
          <w:sz w:val="28"/>
          <w:szCs w:val="28"/>
        </w:rPr>
        <w:tab/>
      </w:r>
      <w:r w:rsidRPr="00BC159C">
        <w:rPr>
          <w:sz w:val="28"/>
          <w:szCs w:val="28"/>
        </w:rPr>
        <w:tab/>
      </w:r>
      <w:r w:rsidRPr="00BC159C">
        <w:rPr>
          <w:sz w:val="28"/>
          <w:szCs w:val="28"/>
        </w:rPr>
        <w:tab/>
      </w:r>
      <w:r w:rsidRPr="00BC159C">
        <w:rPr>
          <w:sz w:val="28"/>
          <w:szCs w:val="28"/>
        </w:rPr>
        <w:tab/>
      </w:r>
      <w:r w:rsidRPr="00BC159C">
        <w:rPr>
          <w:sz w:val="28"/>
          <w:szCs w:val="28"/>
        </w:rPr>
        <w:tab/>
      </w:r>
      <w:r w:rsidRPr="00BC159C">
        <w:rPr>
          <w:sz w:val="28"/>
          <w:szCs w:val="28"/>
        </w:rPr>
        <w:tab/>
      </w:r>
      <w:r w:rsidRPr="00BC159C">
        <w:rPr>
          <w:sz w:val="28"/>
          <w:szCs w:val="28"/>
        </w:rPr>
        <w:tab/>
      </w:r>
      <w:r w:rsidRPr="00BC159C">
        <w:rPr>
          <w:i/>
          <w:sz w:val="28"/>
          <w:szCs w:val="28"/>
        </w:rPr>
        <w:t xml:space="preserve">Name: </w:t>
      </w:r>
      <w:r w:rsidR="0054644B">
        <w:rPr>
          <w:i/>
          <w:sz w:val="28"/>
          <w:szCs w:val="28"/>
        </w:rPr>
        <w:t>____________________</w:t>
      </w:r>
    </w:p>
    <w:p w:rsidR="00BC159C" w:rsidRPr="00BC159C" w:rsidRDefault="0054644B" w:rsidP="00BC159C">
      <w:pPr>
        <w:ind w:left="4320" w:firstLine="720"/>
        <w:rPr>
          <w:i/>
          <w:sz w:val="28"/>
          <w:szCs w:val="28"/>
        </w:rPr>
      </w:pPr>
      <w:r>
        <w:rPr>
          <w:i/>
          <w:sz w:val="28"/>
          <w:szCs w:val="28"/>
        </w:rPr>
        <w:t>Title: ______________________</w:t>
      </w:r>
    </w:p>
    <w:p w:rsidR="00BC159C" w:rsidRPr="00BC159C" w:rsidRDefault="0054644B" w:rsidP="0054644B">
      <w:pPr>
        <w:ind w:left="3600" w:firstLine="720"/>
        <w:rPr>
          <w:sz w:val="28"/>
          <w:szCs w:val="28"/>
        </w:rPr>
      </w:pPr>
      <w:r>
        <w:rPr>
          <w:sz w:val="28"/>
          <w:szCs w:val="28"/>
        </w:rPr>
        <w:t xml:space="preserve">         SS/TID#____________________</w:t>
      </w:r>
    </w:p>
    <w:p w:rsidR="0054644B" w:rsidRDefault="0054644B" w:rsidP="0054644B">
      <w:pPr>
        <w:ind w:left="4320" w:firstLine="720"/>
        <w:rPr>
          <w:sz w:val="28"/>
          <w:szCs w:val="28"/>
        </w:rPr>
      </w:pPr>
      <w:r w:rsidRPr="00BC159C">
        <w:rPr>
          <w:sz w:val="28"/>
          <w:szCs w:val="28"/>
        </w:rPr>
        <w:t>Address:</w:t>
      </w:r>
      <w:r>
        <w:rPr>
          <w:sz w:val="28"/>
          <w:szCs w:val="28"/>
        </w:rPr>
        <w:t xml:space="preserve"> ____________________</w:t>
      </w:r>
      <w:r w:rsidR="00BC159C" w:rsidRPr="00BC159C">
        <w:rPr>
          <w:sz w:val="28"/>
          <w:szCs w:val="28"/>
        </w:rPr>
        <w:t xml:space="preserve"> </w:t>
      </w:r>
    </w:p>
    <w:p w:rsidR="0054644B" w:rsidRPr="00BC159C" w:rsidRDefault="0054644B" w:rsidP="0054644B">
      <w:pPr>
        <w:ind w:left="4320" w:firstLine="720"/>
        <w:rPr>
          <w:sz w:val="28"/>
          <w:szCs w:val="28"/>
        </w:rPr>
      </w:pPr>
      <w:r>
        <w:rPr>
          <w:sz w:val="28"/>
          <w:szCs w:val="28"/>
        </w:rPr>
        <w:t>Phone:______________________</w:t>
      </w:r>
    </w:p>
    <w:p w:rsidR="00BC159C" w:rsidRPr="00BC159C" w:rsidRDefault="00BC159C" w:rsidP="004E34C6">
      <w:pPr>
        <w:rPr>
          <w:sz w:val="28"/>
          <w:szCs w:val="28"/>
        </w:rPr>
      </w:pPr>
    </w:p>
    <w:p w:rsidR="0053098E" w:rsidRDefault="0053098E" w:rsidP="004E34C6">
      <w:pPr>
        <w:rPr>
          <w:sz w:val="28"/>
          <w:szCs w:val="28"/>
        </w:rPr>
      </w:pPr>
    </w:p>
    <w:p w:rsidR="00BC159C" w:rsidRDefault="00BC159C" w:rsidP="004E34C6">
      <w:pPr>
        <w:rPr>
          <w:sz w:val="28"/>
          <w:szCs w:val="28"/>
        </w:rPr>
      </w:pPr>
    </w:p>
    <w:p w:rsidR="00BC159C" w:rsidRDefault="00BC159C" w:rsidP="004E34C6">
      <w:pPr>
        <w:rPr>
          <w:sz w:val="28"/>
          <w:szCs w:val="28"/>
        </w:rPr>
      </w:pPr>
    </w:p>
    <w:p w:rsidR="00BC159C" w:rsidRDefault="00BC159C" w:rsidP="004E34C6">
      <w:pPr>
        <w:rPr>
          <w:sz w:val="28"/>
          <w:szCs w:val="28"/>
        </w:rPr>
      </w:pPr>
    </w:p>
    <w:p w:rsidR="00BC159C" w:rsidRDefault="00BC159C" w:rsidP="004E34C6">
      <w:pPr>
        <w:rPr>
          <w:sz w:val="28"/>
          <w:szCs w:val="28"/>
        </w:rPr>
      </w:pPr>
    </w:p>
    <w:p w:rsidR="00BC159C" w:rsidRDefault="00BC159C" w:rsidP="004E34C6">
      <w:pPr>
        <w:rPr>
          <w:sz w:val="28"/>
          <w:szCs w:val="28"/>
        </w:rPr>
      </w:pPr>
    </w:p>
    <w:p w:rsidR="00BC159C" w:rsidRDefault="00BC159C" w:rsidP="004E34C6">
      <w:pPr>
        <w:rPr>
          <w:sz w:val="28"/>
          <w:szCs w:val="28"/>
        </w:rPr>
      </w:pPr>
    </w:p>
    <w:p w:rsidR="006A4E6C" w:rsidRDefault="006A4E6C" w:rsidP="006A4E6C">
      <w:pPr>
        <w:spacing w:line="480" w:lineRule="auto"/>
        <w:rPr>
          <w:sz w:val="28"/>
          <w:szCs w:val="28"/>
        </w:rPr>
      </w:pPr>
    </w:p>
    <w:p w:rsidR="00BC159C" w:rsidRPr="0054644B" w:rsidRDefault="008A4421" w:rsidP="006A4E6C">
      <w:pPr>
        <w:pStyle w:val="Heading9"/>
      </w:pPr>
      <w:r w:rsidRPr="0054644B">
        <w:t xml:space="preserve">Mayhew Trucking </w:t>
      </w:r>
      <w:r w:rsidR="00660188" w:rsidRPr="0054644B">
        <w:t>LLC</w:t>
      </w:r>
    </w:p>
    <w:p w:rsidR="00BC159C" w:rsidRPr="0054644B" w:rsidRDefault="00BC159C" w:rsidP="00BC159C">
      <w:pPr>
        <w:spacing w:line="480" w:lineRule="auto"/>
        <w:jc w:val="center"/>
        <w:rPr>
          <w:b/>
          <w:sz w:val="18"/>
          <w:szCs w:val="18"/>
        </w:rPr>
      </w:pPr>
      <w:r w:rsidRPr="0054644B">
        <w:rPr>
          <w:b/>
          <w:sz w:val="18"/>
          <w:szCs w:val="18"/>
        </w:rPr>
        <w:t>INDEPENDENT CONTRACTOR OPERATING AGREEMENT</w:t>
      </w:r>
    </w:p>
    <w:p w:rsidR="00BC159C" w:rsidRPr="0054644B" w:rsidRDefault="00BC159C" w:rsidP="00BC159C">
      <w:pPr>
        <w:spacing w:line="480" w:lineRule="auto"/>
        <w:rPr>
          <w:sz w:val="18"/>
          <w:szCs w:val="18"/>
        </w:rPr>
      </w:pPr>
    </w:p>
    <w:p w:rsidR="00BC159C" w:rsidRPr="0054644B" w:rsidRDefault="00BC159C" w:rsidP="00BC159C">
      <w:pPr>
        <w:spacing w:line="480" w:lineRule="auto"/>
        <w:rPr>
          <w:sz w:val="18"/>
          <w:szCs w:val="18"/>
        </w:rPr>
      </w:pPr>
      <w:r w:rsidRPr="0054644B">
        <w:rPr>
          <w:sz w:val="18"/>
          <w:szCs w:val="18"/>
        </w:rPr>
        <w:t xml:space="preserve">This is made and entered this___________ day of ___________by and between </w:t>
      </w:r>
      <w:r w:rsidR="008A4421" w:rsidRPr="0054644B">
        <w:rPr>
          <w:sz w:val="18"/>
          <w:szCs w:val="18"/>
        </w:rPr>
        <w:t xml:space="preserve">Mayhew Trucking </w:t>
      </w:r>
      <w:r w:rsidR="00660188" w:rsidRPr="0054644B">
        <w:rPr>
          <w:sz w:val="18"/>
          <w:szCs w:val="18"/>
        </w:rPr>
        <w:t>LLC</w:t>
      </w:r>
      <w:r w:rsidRPr="0054644B">
        <w:rPr>
          <w:sz w:val="18"/>
          <w:szCs w:val="18"/>
        </w:rPr>
        <w:t xml:space="preserve"> of </w:t>
      </w:r>
      <w:r w:rsidR="008A4421" w:rsidRPr="0054644B">
        <w:rPr>
          <w:sz w:val="18"/>
          <w:szCs w:val="18"/>
        </w:rPr>
        <w:t>Kannapolis</w:t>
      </w:r>
      <w:r w:rsidRPr="0054644B">
        <w:rPr>
          <w:sz w:val="18"/>
          <w:szCs w:val="18"/>
        </w:rPr>
        <w:t>, NC hereinafter call CARRIER and ___________________________________ of_______________________ hereafter call CONTRACTOR.</w:t>
      </w:r>
    </w:p>
    <w:p w:rsidR="00BC159C" w:rsidRPr="0054644B" w:rsidRDefault="00BC159C" w:rsidP="00BC159C">
      <w:pPr>
        <w:spacing w:line="480" w:lineRule="auto"/>
        <w:rPr>
          <w:sz w:val="18"/>
          <w:szCs w:val="18"/>
        </w:rPr>
      </w:pPr>
    </w:p>
    <w:p w:rsidR="00BC159C" w:rsidRPr="0054644B" w:rsidRDefault="00BC159C" w:rsidP="00BC159C">
      <w:pPr>
        <w:pStyle w:val="ListParagraph"/>
        <w:numPr>
          <w:ilvl w:val="0"/>
          <w:numId w:val="12"/>
        </w:numPr>
        <w:spacing w:line="480" w:lineRule="auto"/>
        <w:rPr>
          <w:sz w:val="18"/>
          <w:szCs w:val="18"/>
        </w:rPr>
      </w:pPr>
      <w:r w:rsidRPr="0054644B">
        <w:rPr>
          <w:sz w:val="18"/>
          <w:szCs w:val="18"/>
        </w:rPr>
        <w:t>For and in consideration of the covenants and the compensation to be paid as provider herein, CONTRACTOR, hereby agrees to furnish upon request of the CARRIER the following described services using the following described equipment, to furnish all, labor, including driver and/or co-driver to operate the equipment, and to perform or cause to be performed all work necessary in the pick-up, transportation and delivery of such commodities and in such amounts as CARRIER may provide:</w:t>
      </w:r>
    </w:p>
    <w:p w:rsidR="00BC159C" w:rsidRPr="0054644B" w:rsidRDefault="00BC159C" w:rsidP="00BC159C">
      <w:pPr>
        <w:spacing w:line="480" w:lineRule="auto"/>
        <w:rPr>
          <w:sz w:val="18"/>
          <w:szCs w:val="18"/>
        </w:rPr>
      </w:pPr>
      <w:r w:rsidRPr="0054644B">
        <w:rPr>
          <w:sz w:val="18"/>
          <w:szCs w:val="18"/>
        </w:rPr>
        <w:t>VAN:</w:t>
      </w:r>
    </w:p>
    <w:p w:rsidR="00BC159C" w:rsidRPr="0054644B" w:rsidRDefault="00BC159C" w:rsidP="00BC159C">
      <w:pPr>
        <w:spacing w:line="480" w:lineRule="auto"/>
        <w:rPr>
          <w:sz w:val="18"/>
          <w:szCs w:val="18"/>
        </w:rPr>
      </w:pPr>
      <w:r w:rsidRPr="0054644B">
        <w:rPr>
          <w:sz w:val="18"/>
          <w:szCs w:val="18"/>
        </w:rPr>
        <w:t>MAKE: ____________________ ____________________ MODEL_____________________</w:t>
      </w:r>
    </w:p>
    <w:p w:rsidR="00BC159C" w:rsidRPr="0054644B" w:rsidRDefault="00BC159C" w:rsidP="00BC159C">
      <w:pPr>
        <w:spacing w:line="480" w:lineRule="auto"/>
        <w:rPr>
          <w:sz w:val="18"/>
          <w:szCs w:val="18"/>
        </w:rPr>
      </w:pPr>
      <w:r w:rsidRPr="0054644B">
        <w:rPr>
          <w:sz w:val="18"/>
          <w:szCs w:val="18"/>
        </w:rPr>
        <w:t>SERIAL NO: _____________________________TAG: ______________ STATE: ____________________</w:t>
      </w:r>
    </w:p>
    <w:p w:rsidR="00BC159C" w:rsidRPr="0054644B" w:rsidRDefault="00BC159C" w:rsidP="00BC159C">
      <w:pPr>
        <w:spacing w:line="480" w:lineRule="auto"/>
        <w:rPr>
          <w:sz w:val="18"/>
          <w:szCs w:val="18"/>
        </w:rPr>
      </w:pPr>
    </w:p>
    <w:p w:rsidR="00BC159C" w:rsidRPr="0054644B" w:rsidRDefault="00BC159C" w:rsidP="00BC159C">
      <w:pPr>
        <w:spacing w:line="480" w:lineRule="auto"/>
        <w:rPr>
          <w:sz w:val="18"/>
          <w:szCs w:val="18"/>
        </w:rPr>
      </w:pPr>
      <w:r w:rsidRPr="0054644B">
        <w:rPr>
          <w:sz w:val="18"/>
          <w:szCs w:val="18"/>
        </w:rPr>
        <w:t>TRACTOR:</w:t>
      </w:r>
    </w:p>
    <w:p w:rsidR="00BC159C" w:rsidRPr="0054644B" w:rsidRDefault="00BC159C" w:rsidP="00BC159C">
      <w:pPr>
        <w:spacing w:line="480" w:lineRule="auto"/>
        <w:rPr>
          <w:sz w:val="18"/>
          <w:szCs w:val="18"/>
        </w:rPr>
      </w:pPr>
      <w:r w:rsidRPr="0054644B">
        <w:rPr>
          <w:sz w:val="18"/>
          <w:szCs w:val="18"/>
        </w:rPr>
        <w:t>MAKE: _________________________________ MODEL_____________________________________</w:t>
      </w:r>
    </w:p>
    <w:p w:rsidR="00BC159C" w:rsidRPr="0054644B" w:rsidRDefault="00BC159C" w:rsidP="00BC159C">
      <w:pPr>
        <w:spacing w:line="480" w:lineRule="auto"/>
        <w:rPr>
          <w:sz w:val="18"/>
          <w:szCs w:val="18"/>
        </w:rPr>
      </w:pPr>
      <w:r w:rsidRPr="0054644B">
        <w:rPr>
          <w:sz w:val="18"/>
          <w:szCs w:val="18"/>
        </w:rPr>
        <w:t>SERIAL NO: _____________________________TAG: ______________ STATE: ____________________</w:t>
      </w:r>
    </w:p>
    <w:p w:rsidR="00BC159C" w:rsidRPr="0054644B" w:rsidRDefault="00BC159C" w:rsidP="00BC159C">
      <w:pPr>
        <w:spacing w:line="480" w:lineRule="auto"/>
        <w:rPr>
          <w:sz w:val="18"/>
          <w:szCs w:val="18"/>
        </w:rPr>
      </w:pPr>
    </w:p>
    <w:p w:rsidR="00BC159C" w:rsidRPr="0054644B" w:rsidRDefault="00BC159C" w:rsidP="00BC159C">
      <w:pPr>
        <w:spacing w:line="480" w:lineRule="auto"/>
        <w:rPr>
          <w:sz w:val="18"/>
          <w:szCs w:val="18"/>
        </w:rPr>
      </w:pPr>
      <w:r w:rsidRPr="0054644B">
        <w:rPr>
          <w:sz w:val="18"/>
          <w:szCs w:val="18"/>
        </w:rPr>
        <w:t>TRAILER:</w:t>
      </w:r>
    </w:p>
    <w:p w:rsidR="00BC159C" w:rsidRPr="0054644B" w:rsidRDefault="00BC159C" w:rsidP="00BC159C">
      <w:pPr>
        <w:spacing w:line="480" w:lineRule="auto"/>
        <w:rPr>
          <w:sz w:val="18"/>
          <w:szCs w:val="18"/>
        </w:rPr>
      </w:pPr>
      <w:r w:rsidRPr="0054644B">
        <w:rPr>
          <w:sz w:val="18"/>
          <w:szCs w:val="18"/>
        </w:rPr>
        <w:t>MAKE: _________________________________ MODEL_____________________________________</w:t>
      </w:r>
    </w:p>
    <w:p w:rsidR="00BC159C" w:rsidRPr="0054644B" w:rsidRDefault="00BC159C" w:rsidP="00BC159C">
      <w:pPr>
        <w:spacing w:line="480" w:lineRule="auto"/>
        <w:rPr>
          <w:sz w:val="18"/>
          <w:szCs w:val="18"/>
        </w:rPr>
      </w:pPr>
      <w:r w:rsidRPr="0054644B">
        <w:rPr>
          <w:sz w:val="18"/>
          <w:szCs w:val="18"/>
        </w:rPr>
        <w:t>SERIAL NO: _____________________________TAG: ______________ STATE: ____________________</w:t>
      </w:r>
    </w:p>
    <w:p w:rsidR="00BC159C" w:rsidRPr="0054644B" w:rsidRDefault="00BC159C" w:rsidP="00BC159C">
      <w:pPr>
        <w:spacing w:line="480" w:lineRule="auto"/>
        <w:rPr>
          <w:sz w:val="18"/>
          <w:szCs w:val="18"/>
        </w:rPr>
      </w:pPr>
    </w:p>
    <w:p w:rsidR="00BC159C" w:rsidRPr="0054644B" w:rsidRDefault="00BC159C" w:rsidP="00BC159C">
      <w:pPr>
        <w:spacing w:line="480" w:lineRule="auto"/>
        <w:rPr>
          <w:sz w:val="18"/>
          <w:szCs w:val="18"/>
        </w:rPr>
      </w:pPr>
      <w:r w:rsidRPr="0054644B">
        <w:rPr>
          <w:sz w:val="18"/>
          <w:szCs w:val="18"/>
        </w:rPr>
        <w:t>BOX TRUCK:</w:t>
      </w:r>
    </w:p>
    <w:p w:rsidR="00BC159C" w:rsidRPr="0054644B" w:rsidRDefault="00BC159C" w:rsidP="00BC159C">
      <w:pPr>
        <w:spacing w:line="480" w:lineRule="auto"/>
        <w:rPr>
          <w:sz w:val="18"/>
          <w:szCs w:val="18"/>
        </w:rPr>
      </w:pPr>
      <w:r w:rsidRPr="0054644B">
        <w:rPr>
          <w:sz w:val="18"/>
          <w:szCs w:val="18"/>
        </w:rPr>
        <w:t>MAKE: _________________________________ MODEL_____________________________________</w:t>
      </w:r>
    </w:p>
    <w:p w:rsidR="00BC159C" w:rsidRPr="0054644B" w:rsidRDefault="00BC159C" w:rsidP="00BC159C">
      <w:pPr>
        <w:pStyle w:val="Header"/>
        <w:tabs>
          <w:tab w:val="clear" w:pos="4680"/>
          <w:tab w:val="clear" w:pos="9360"/>
        </w:tabs>
        <w:spacing w:line="480" w:lineRule="auto"/>
        <w:rPr>
          <w:sz w:val="18"/>
          <w:szCs w:val="18"/>
        </w:rPr>
      </w:pPr>
      <w:r w:rsidRPr="0054644B">
        <w:rPr>
          <w:sz w:val="18"/>
          <w:szCs w:val="18"/>
        </w:rPr>
        <w:t>SERIAL NO: _____________________________TAG: ______________ STATE: ____________________</w:t>
      </w:r>
    </w:p>
    <w:p w:rsidR="0095256F" w:rsidRDefault="0095256F" w:rsidP="00660188">
      <w:pPr>
        <w:jc w:val="center"/>
        <w:rPr>
          <w:b/>
          <w:i/>
          <w:sz w:val="24"/>
        </w:rPr>
      </w:pPr>
    </w:p>
    <w:p w:rsidR="0054644B" w:rsidRDefault="0054644B" w:rsidP="00660188">
      <w:pPr>
        <w:jc w:val="center"/>
        <w:rPr>
          <w:b/>
          <w:i/>
          <w:sz w:val="24"/>
        </w:rPr>
      </w:pPr>
    </w:p>
    <w:p w:rsidR="006A4E6C" w:rsidRDefault="006A4E6C" w:rsidP="006A4E6C">
      <w:pPr>
        <w:rPr>
          <w:b/>
          <w:i/>
          <w:sz w:val="24"/>
        </w:rPr>
      </w:pPr>
    </w:p>
    <w:p w:rsidR="00660188" w:rsidRPr="00660188" w:rsidRDefault="00660188" w:rsidP="006A4E6C">
      <w:pPr>
        <w:jc w:val="center"/>
        <w:rPr>
          <w:b/>
          <w:i/>
          <w:sz w:val="24"/>
        </w:rPr>
      </w:pPr>
      <w:r w:rsidRPr="00660188">
        <w:rPr>
          <w:b/>
          <w:i/>
          <w:sz w:val="24"/>
        </w:rPr>
        <w:lastRenderedPageBreak/>
        <w:t>Mayhew Trucking LLC….</w:t>
      </w:r>
    </w:p>
    <w:p w:rsidR="0095256F" w:rsidRDefault="0095256F" w:rsidP="00660188">
      <w:pPr>
        <w:jc w:val="center"/>
        <w:rPr>
          <w:b/>
          <w:sz w:val="24"/>
          <w:u w:val="single"/>
        </w:rPr>
      </w:pPr>
    </w:p>
    <w:p w:rsidR="00660188" w:rsidRDefault="00660188" w:rsidP="006A4E6C">
      <w:pPr>
        <w:jc w:val="center"/>
        <w:rPr>
          <w:b/>
          <w:sz w:val="24"/>
          <w:u w:val="single"/>
        </w:rPr>
      </w:pPr>
      <w:r w:rsidRPr="00660188">
        <w:rPr>
          <w:b/>
          <w:sz w:val="24"/>
          <w:u w:val="single"/>
        </w:rPr>
        <w:t>Company Statement:</w:t>
      </w:r>
    </w:p>
    <w:p w:rsidR="00660188" w:rsidRPr="00660188" w:rsidRDefault="00660188" w:rsidP="00660188">
      <w:pPr>
        <w:jc w:val="center"/>
        <w:rPr>
          <w:b/>
          <w:sz w:val="24"/>
          <w:u w:val="single"/>
        </w:rPr>
      </w:pPr>
    </w:p>
    <w:p w:rsidR="00660188" w:rsidRPr="00660188" w:rsidRDefault="00660188" w:rsidP="00660188">
      <w:pPr>
        <w:jc w:val="center"/>
        <w:rPr>
          <w:sz w:val="24"/>
        </w:rPr>
      </w:pPr>
      <w:r w:rsidRPr="00660188">
        <w:rPr>
          <w:sz w:val="24"/>
        </w:rPr>
        <w:t>Moving Freight Forward…Through Professional Transportation Options and Godly Driven Personnel…</w:t>
      </w:r>
    </w:p>
    <w:p w:rsidR="00660188" w:rsidRPr="00660188" w:rsidRDefault="00660188" w:rsidP="00660188">
      <w:pPr>
        <w:pStyle w:val="Heading3"/>
        <w:jc w:val="center"/>
        <w:rPr>
          <w:sz w:val="24"/>
        </w:rPr>
      </w:pPr>
      <w:r w:rsidRPr="00660188">
        <w:rPr>
          <w:sz w:val="24"/>
        </w:rPr>
        <w:t>Core Values</w:t>
      </w:r>
    </w:p>
    <w:p w:rsidR="00660188" w:rsidRPr="00660188" w:rsidRDefault="00660188" w:rsidP="00660188">
      <w:pPr>
        <w:pStyle w:val="ListParagraph"/>
        <w:numPr>
          <w:ilvl w:val="0"/>
          <w:numId w:val="13"/>
        </w:numPr>
        <w:jc w:val="center"/>
        <w:rPr>
          <w:sz w:val="24"/>
          <w:szCs w:val="24"/>
        </w:rPr>
      </w:pPr>
      <w:r w:rsidRPr="00660188">
        <w:rPr>
          <w:sz w:val="24"/>
          <w:szCs w:val="24"/>
        </w:rPr>
        <w:t>Hard Working Customer oriented</w:t>
      </w:r>
    </w:p>
    <w:p w:rsidR="00660188" w:rsidRPr="00660188" w:rsidRDefault="00660188" w:rsidP="00660188">
      <w:pPr>
        <w:pStyle w:val="ListParagraph"/>
        <w:numPr>
          <w:ilvl w:val="0"/>
          <w:numId w:val="13"/>
        </w:numPr>
        <w:jc w:val="center"/>
        <w:rPr>
          <w:sz w:val="24"/>
          <w:szCs w:val="24"/>
        </w:rPr>
      </w:pPr>
      <w:r w:rsidRPr="00660188">
        <w:rPr>
          <w:sz w:val="24"/>
          <w:szCs w:val="24"/>
        </w:rPr>
        <w:t>Evolving, investing, growing</w:t>
      </w:r>
    </w:p>
    <w:p w:rsidR="00660188" w:rsidRPr="00660188" w:rsidRDefault="00660188" w:rsidP="00660188">
      <w:pPr>
        <w:pStyle w:val="ListParagraph"/>
        <w:numPr>
          <w:ilvl w:val="0"/>
          <w:numId w:val="13"/>
        </w:numPr>
        <w:jc w:val="center"/>
        <w:rPr>
          <w:sz w:val="24"/>
          <w:szCs w:val="24"/>
        </w:rPr>
      </w:pPr>
      <w:r w:rsidRPr="00660188">
        <w:rPr>
          <w:sz w:val="24"/>
          <w:szCs w:val="24"/>
        </w:rPr>
        <w:t>Honesty and integrity</w:t>
      </w:r>
    </w:p>
    <w:p w:rsidR="00660188" w:rsidRPr="006A4E6C" w:rsidRDefault="00660188" w:rsidP="006A4E6C">
      <w:pPr>
        <w:pStyle w:val="ListParagraph"/>
        <w:numPr>
          <w:ilvl w:val="0"/>
          <w:numId w:val="13"/>
        </w:numPr>
        <w:jc w:val="center"/>
        <w:rPr>
          <w:sz w:val="24"/>
          <w:szCs w:val="24"/>
        </w:rPr>
      </w:pPr>
      <w:r w:rsidRPr="00660188">
        <w:rPr>
          <w:sz w:val="24"/>
          <w:szCs w:val="24"/>
        </w:rPr>
        <w:t>God fearing</w:t>
      </w:r>
    </w:p>
    <w:p w:rsidR="00660188" w:rsidRPr="00660188" w:rsidRDefault="00660188" w:rsidP="00660188">
      <w:pPr>
        <w:jc w:val="center"/>
        <w:rPr>
          <w:sz w:val="24"/>
        </w:rPr>
      </w:pPr>
    </w:p>
    <w:p w:rsidR="00660188" w:rsidRPr="00660188" w:rsidRDefault="00660188" w:rsidP="006A4E6C">
      <w:pPr>
        <w:jc w:val="center"/>
        <w:rPr>
          <w:b/>
          <w:sz w:val="24"/>
          <w:u w:val="single"/>
        </w:rPr>
      </w:pPr>
      <w:r w:rsidRPr="00660188">
        <w:rPr>
          <w:b/>
          <w:sz w:val="24"/>
          <w:u w:val="single"/>
        </w:rPr>
        <w:t>Rules:</w:t>
      </w:r>
    </w:p>
    <w:p w:rsidR="00660188" w:rsidRPr="00660188" w:rsidRDefault="00660188" w:rsidP="00660188">
      <w:pPr>
        <w:pStyle w:val="ListParagraph"/>
        <w:numPr>
          <w:ilvl w:val="0"/>
          <w:numId w:val="14"/>
        </w:numPr>
        <w:jc w:val="center"/>
        <w:rPr>
          <w:sz w:val="24"/>
          <w:szCs w:val="24"/>
        </w:rPr>
      </w:pPr>
      <w:r w:rsidRPr="00660188">
        <w:rPr>
          <w:sz w:val="24"/>
          <w:szCs w:val="24"/>
        </w:rPr>
        <w:t>Customer Courtesy, Customer always right</w:t>
      </w:r>
    </w:p>
    <w:p w:rsidR="00660188" w:rsidRPr="00660188" w:rsidRDefault="00660188" w:rsidP="00660188">
      <w:pPr>
        <w:pStyle w:val="ListParagraph"/>
        <w:numPr>
          <w:ilvl w:val="0"/>
          <w:numId w:val="14"/>
        </w:numPr>
        <w:jc w:val="center"/>
        <w:rPr>
          <w:sz w:val="24"/>
          <w:szCs w:val="24"/>
        </w:rPr>
      </w:pPr>
      <w:r w:rsidRPr="00660188">
        <w:rPr>
          <w:sz w:val="24"/>
          <w:szCs w:val="24"/>
        </w:rPr>
        <w:t>Never ague with customer call office</w:t>
      </w:r>
    </w:p>
    <w:p w:rsidR="00660188" w:rsidRPr="00660188" w:rsidRDefault="00660188" w:rsidP="00660188">
      <w:pPr>
        <w:pStyle w:val="ListParagraph"/>
        <w:numPr>
          <w:ilvl w:val="0"/>
          <w:numId w:val="14"/>
        </w:numPr>
        <w:jc w:val="center"/>
        <w:rPr>
          <w:sz w:val="24"/>
          <w:szCs w:val="24"/>
        </w:rPr>
      </w:pPr>
      <w:r w:rsidRPr="00660188">
        <w:rPr>
          <w:sz w:val="24"/>
          <w:szCs w:val="24"/>
        </w:rPr>
        <w:t>No Profanity around customer always remain professional</w:t>
      </w:r>
    </w:p>
    <w:p w:rsidR="00660188" w:rsidRPr="00660188" w:rsidRDefault="00660188" w:rsidP="00660188">
      <w:pPr>
        <w:pStyle w:val="ListParagraph"/>
        <w:numPr>
          <w:ilvl w:val="0"/>
          <w:numId w:val="14"/>
        </w:numPr>
        <w:jc w:val="center"/>
        <w:rPr>
          <w:sz w:val="24"/>
          <w:szCs w:val="24"/>
        </w:rPr>
      </w:pPr>
      <w:r w:rsidRPr="00660188">
        <w:rPr>
          <w:sz w:val="24"/>
          <w:szCs w:val="24"/>
        </w:rPr>
        <w:t>Neat Appearance</w:t>
      </w:r>
    </w:p>
    <w:p w:rsidR="00660188" w:rsidRPr="00660188" w:rsidRDefault="00660188" w:rsidP="00660188">
      <w:pPr>
        <w:pStyle w:val="ListParagraph"/>
        <w:numPr>
          <w:ilvl w:val="0"/>
          <w:numId w:val="14"/>
        </w:numPr>
        <w:jc w:val="center"/>
        <w:rPr>
          <w:sz w:val="24"/>
          <w:szCs w:val="24"/>
        </w:rPr>
      </w:pPr>
      <w:r w:rsidRPr="00660188">
        <w:rPr>
          <w:sz w:val="24"/>
          <w:szCs w:val="24"/>
        </w:rPr>
        <w:t>Honesty and Integrity</w:t>
      </w:r>
    </w:p>
    <w:p w:rsidR="00660188" w:rsidRPr="00660188" w:rsidRDefault="00660188" w:rsidP="00660188">
      <w:pPr>
        <w:pStyle w:val="ListParagraph"/>
        <w:numPr>
          <w:ilvl w:val="0"/>
          <w:numId w:val="14"/>
        </w:numPr>
        <w:jc w:val="center"/>
        <w:rPr>
          <w:sz w:val="24"/>
          <w:szCs w:val="24"/>
        </w:rPr>
      </w:pPr>
      <w:r w:rsidRPr="00660188">
        <w:rPr>
          <w:sz w:val="24"/>
          <w:szCs w:val="24"/>
        </w:rPr>
        <w:t>No drugs or alcohol use while operating a commercial vehicle</w:t>
      </w:r>
    </w:p>
    <w:p w:rsidR="00660188" w:rsidRPr="00660188" w:rsidRDefault="00660188" w:rsidP="00660188">
      <w:pPr>
        <w:pStyle w:val="ListParagraph"/>
        <w:numPr>
          <w:ilvl w:val="0"/>
          <w:numId w:val="14"/>
        </w:numPr>
        <w:jc w:val="center"/>
        <w:rPr>
          <w:sz w:val="24"/>
          <w:szCs w:val="24"/>
        </w:rPr>
      </w:pPr>
      <w:r w:rsidRPr="00660188">
        <w:rPr>
          <w:sz w:val="24"/>
          <w:szCs w:val="24"/>
        </w:rPr>
        <w:t>No smoking in company vehicle</w:t>
      </w:r>
    </w:p>
    <w:p w:rsidR="00660188" w:rsidRPr="00660188" w:rsidRDefault="00660188" w:rsidP="00660188">
      <w:pPr>
        <w:pStyle w:val="ListParagraph"/>
        <w:numPr>
          <w:ilvl w:val="0"/>
          <w:numId w:val="14"/>
        </w:numPr>
        <w:jc w:val="center"/>
        <w:rPr>
          <w:sz w:val="24"/>
          <w:szCs w:val="24"/>
        </w:rPr>
      </w:pPr>
      <w:r w:rsidRPr="00660188">
        <w:rPr>
          <w:sz w:val="24"/>
          <w:szCs w:val="24"/>
        </w:rPr>
        <w:t>No Speeding</w:t>
      </w:r>
    </w:p>
    <w:p w:rsidR="00660188" w:rsidRPr="00660188" w:rsidRDefault="00660188" w:rsidP="00660188">
      <w:pPr>
        <w:pStyle w:val="ListParagraph"/>
        <w:numPr>
          <w:ilvl w:val="0"/>
          <w:numId w:val="14"/>
        </w:numPr>
        <w:jc w:val="center"/>
        <w:rPr>
          <w:sz w:val="24"/>
          <w:szCs w:val="24"/>
        </w:rPr>
      </w:pPr>
      <w:r w:rsidRPr="00660188">
        <w:rPr>
          <w:sz w:val="24"/>
          <w:szCs w:val="24"/>
        </w:rPr>
        <w:t>Represent the company to the upmost</w:t>
      </w:r>
    </w:p>
    <w:p w:rsidR="00660188" w:rsidRPr="00660188" w:rsidRDefault="00660188" w:rsidP="00660188">
      <w:pPr>
        <w:jc w:val="center"/>
        <w:rPr>
          <w:sz w:val="24"/>
        </w:rPr>
      </w:pPr>
      <w:r w:rsidRPr="00660188">
        <w:rPr>
          <w:sz w:val="24"/>
        </w:rPr>
        <w:t xml:space="preserve">Correct paperwork, logs, receipts to be turned in weekly before pay. </w:t>
      </w:r>
    </w:p>
    <w:p w:rsidR="00660188" w:rsidRPr="00660188" w:rsidRDefault="00660188" w:rsidP="00660188">
      <w:pPr>
        <w:pStyle w:val="Heading4"/>
        <w:jc w:val="center"/>
        <w:rPr>
          <w:sz w:val="24"/>
        </w:rPr>
      </w:pPr>
      <w:r w:rsidRPr="00660188">
        <w:rPr>
          <w:sz w:val="24"/>
        </w:rPr>
        <w:t>Envision Future</w:t>
      </w:r>
    </w:p>
    <w:p w:rsidR="000023E8" w:rsidRDefault="000023E8" w:rsidP="00660188">
      <w:pPr>
        <w:jc w:val="center"/>
        <w:rPr>
          <w:b/>
          <w:i/>
          <w:sz w:val="24"/>
        </w:rPr>
      </w:pPr>
    </w:p>
    <w:p w:rsidR="00660188" w:rsidRPr="00660188" w:rsidRDefault="00660188" w:rsidP="00660188">
      <w:pPr>
        <w:jc w:val="center"/>
        <w:rPr>
          <w:b/>
          <w:i/>
          <w:sz w:val="24"/>
        </w:rPr>
      </w:pPr>
      <w:r w:rsidRPr="00660188">
        <w:rPr>
          <w:b/>
          <w:i/>
          <w:sz w:val="24"/>
        </w:rPr>
        <w:t>“Moving Freight Forward”</w:t>
      </w:r>
    </w:p>
    <w:p w:rsidR="00660188" w:rsidRPr="00660188" w:rsidRDefault="00660188" w:rsidP="00660188">
      <w:pPr>
        <w:jc w:val="center"/>
        <w:rPr>
          <w:sz w:val="24"/>
        </w:rPr>
      </w:pPr>
      <w:r w:rsidRPr="00660188">
        <w:rPr>
          <w:sz w:val="24"/>
        </w:rPr>
        <w:t>Mayhew Trucking Company was established in 2010 on Sheer faith and GODLY foundation…. We continue to capture our employees with a family environment which offers peace of mind up to date equipment and communication services for efficient professionalism on the job. We pursue honesty and integrity throughout Mayhew Trucking Company and the fast-growing transportation industry. We seek to provide completive pay to all employees, with multiple options for advancement and cross training thought our Godly driven company we plan to continue to “Drive Freight Forward” many years to come.</w:t>
      </w:r>
    </w:p>
    <w:p w:rsidR="00660188" w:rsidRPr="00660188" w:rsidRDefault="00660188" w:rsidP="00660188">
      <w:pPr>
        <w:jc w:val="center"/>
        <w:rPr>
          <w:sz w:val="24"/>
        </w:rPr>
      </w:pPr>
      <w:r w:rsidRPr="00660188">
        <w:rPr>
          <w:sz w:val="24"/>
        </w:rPr>
        <w:t>President/CEO</w:t>
      </w:r>
    </w:p>
    <w:p w:rsidR="00660188" w:rsidRDefault="00660188" w:rsidP="00660188">
      <w:pPr>
        <w:pStyle w:val="Heading5"/>
      </w:pPr>
      <w:r w:rsidRPr="00660188">
        <w:t>Monta’ Mayhew</w:t>
      </w:r>
    </w:p>
    <w:p w:rsidR="00660188" w:rsidRDefault="00660188" w:rsidP="00660188"/>
    <w:p w:rsidR="00660188" w:rsidRDefault="00660188" w:rsidP="00660188"/>
    <w:p w:rsidR="00660188" w:rsidRDefault="00660188" w:rsidP="00660188"/>
    <w:p w:rsidR="00660188" w:rsidRDefault="00660188" w:rsidP="00660188"/>
    <w:p w:rsidR="00660188" w:rsidRDefault="00660188" w:rsidP="00660188">
      <w:pPr>
        <w:jc w:val="center"/>
      </w:pPr>
      <w:r>
        <w:t>Driver Signature_______________________________________________________</w:t>
      </w:r>
    </w:p>
    <w:p w:rsidR="00660188" w:rsidRPr="00660188" w:rsidRDefault="00660188" w:rsidP="00660188">
      <w:pPr>
        <w:sectPr w:rsidR="00660188" w:rsidRPr="00660188" w:rsidSect="00660188">
          <w:pgSz w:w="12240" w:h="15840"/>
          <w:pgMar w:top="1440" w:right="1440" w:bottom="1440" w:left="1440" w:header="720" w:footer="720" w:gutter="0"/>
          <w:cols w:space="720"/>
          <w:docGrid w:linePitch="360"/>
        </w:sectPr>
      </w:pPr>
    </w:p>
    <w:p w:rsidR="00660188" w:rsidRDefault="00660188" w:rsidP="00660188">
      <w:pPr>
        <w:pStyle w:val="Heading1"/>
        <w:jc w:val="center"/>
        <w:rPr>
          <w:sz w:val="32"/>
          <w:szCs w:val="32"/>
        </w:rPr>
      </w:pPr>
      <w:r w:rsidRPr="008A7E87">
        <w:rPr>
          <w:sz w:val="32"/>
          <w:szCs w:val="32"/>
        </w:rPr>
        <w:lastRenderedPageBreak/>
        <w:t>Drug and Alcohol Policy</w:t>
      </w:r>
    </w:p>
    <w:p w:rsidR="00660188" w:rsidRPr="008A7E87" w:rsidRDefault="00660188" w:rsidP="00660188"/>
    <w:p w:rsidR="00660188" w:rsidRPr="0095256F" w:rsidRDefault="00660188" w:rsidP="00660188">
      <w:pPr>
        <w:pStyle w:val="Heading2"/>
        <w:rPr>
          <w:sz w:val="24"/>
        </w:rPr>
      </w:pPr>
      <w:r w:rsidRPr="0095256F">
        <w:rPr>
          <w:sz w:val="24"/>
        </w:rPr>
        <w:t>Alcohol</w:t>
      </w:r>
    </w:p>
    <w:p w:rsidR="00660188" w:rsidRPr="0095256F" w:rsidRDefault="00660188" w:rsidP="00660188">
      <w:pPr>
        <w:rPr>
          <w:sz w:val="24"/>
        </w:rPr>
      </w:pPr>
      <w:r w:rsidRPr="0095256F">
        <w:rPr>
          <w:sz w:val="24"/>
        </w:rPr>
        <w:t>Employees are not allowed to come to work under the influence of alcohol.  They may not bring alcoholic; beverages onto the premises. The premises are hereby defined as building, grounds and parking lot surroundings</w:t>
      </w:r>
    </w:p>
    <w:p w:rsidR="00660188" w:rsidRPr="0095256F" w:rsidRDefault="00660188" w:rsidP="00660188">
      <w:pPr>
        <w:rPr>
          <w:sz w:val="24"/>
        </w:rPr>
      </w:pPr>
      <w:r w:rsidRPr="0095256F">
        <w:rPr>
          <w:sz w:val="24"/>
        </w:rPr>
        <w:t>Employee may imbibe alcoholic beverages at some business-related parties, lunches and events only with management’s express permission.</w:t>
      </w:r>
    </w:p>
    <w:p w:rsidR="00660188" w:rsidRPr="0095256F" w:rsidRDefault="00660188" w:rsidP="00660188">
      <w:pPr>
        <w:rPr>
          <w:sz w:val="24"/>
        </w:rPr>
      </w:pPr>
    </w:p>
    <w:p w:rsidR="00660188" w:rsidRPr="0095256F" w:rsidRDefault="00660188" w:rsidP="00660188">
      <w:pPr>
        <w:pStyle w:val="Heading2"/>
        <w:rPr>
          <w:sz w:val="24"/>
        </w:rPr>
      </w:pPr>
      <w:r w:rsidRPr="0095256F">
        <w:rPr>
          <w:sz w:val="24"/>
        </w:rPr>
        <w:t>Drugs</w:t>
      </w:r>
    </w:p>
    <w:p w:rsidR="00660188" w:rsidRPr="0095256F" w:rsidRDefault="00660188" w:rsidP="00660188">
      <w:pPr>
        <w:rPr>
          <w:sz w:val="24"/>
        </w:rPr>
      </w:pPr>
      <w:r w:rsidRPr="0095256F">
        <w:rPr>
          <w:sz w:val="24"/>
        </w:rPr>
        <w:t xml:space="preserve">Employee may not use, ingest, own or sell any illegal drugs. This includes but not limited </w:t>
      </w:r>
      <w:r w:rsidR="0054644B" w:rsidRPr="0095256F">
        <w:rPr>
          <w:sz w:val="24"/>
        </w:rPr>
        <w:t>to,</w:t>
      </w:r>
      <w:r w:rsidRPr="0095256F">
        <w:rPr>
          <w:sz w:val="24"/>
        </w:rPr>
        <w:t xml:space="preserve"> narcotics, pills, inhalants or intoxicating chemicals. If employees are found in possession of any drugs or drug paraphernalia, the employee will be subject to disciplinary action up to and including termination and criminal charges.</w:t>
      </w:r>
    </w:p>
    <w:p w:rsidR="00660188" w:rsidRPr="0095256F" w:rsidRDefault="00660188" w:rsidP="00660188">
      <w:pPr>
        <w:rPr>
          <w:sz w:val="24"/>
        </w:rPr>
      </w:pPr>
    </w:p>
    <w:p w:rsidR="00660188" w:rsidRPr="0095256F" w:rsidRDefault="00660188" w:rsidP="00660188">
      <w:pPr>
        <w:pStyle w:val="Heading2"/>
        <w:rPr>
          <w:sz w:val="24"/>
        </w:rPr>
      </w:pPr>
      <w:r w:rsidRPr="0095256F">
        <w:rPr>
          <w:sz w:val="24"/>
        </w:rPr>
        <w:t>Legal Drugs</w:t>
      </w:r>
    </w:p>
    <w:p w:rsidR="00660188" w:rsidRPr="0095256F" w:rsidRDefault="00660188" w:rsidP="00660188">
      <w:pPr>
        <w:rPr>
          <w:sz w:val="24"/>
        </w:rPr>
      </w:pPr>
      <w:r w:rsidRPr="0095256F">
        <w:rPr>
          <w:sz w:val="24"/>
        </w:rPr>
        <w:t>Employees may bring legal, prescription drugs to work provided that a doctor has prescribed the drugs to the employee in question.</w:t>
      </w:r>
    </w:p>
    <w:p w:rsidR="00660188" w:rsidRPr="0095256F" w:rsidRDefault="00660188" w:rsidP="00660188">
      <w:pPr>
        <w:rPr>
          <w:sz w:val="24"/>
        </w:rPr>
      </w:pPr>
      <w:r w:rsidRPr="0095256F">
        <w:rPr>
          <w:sz w:val="24"/>
        </w:rPr>
        <w:t>Employee may not come to work under the influence of any drug that will impair their judgement ability to do their job or functions normally.</w:t>
      </w:r>
    </w:p>
    <w:p w:rsidR="00660188" w:rsidRPr="0095256F" w:rsidRDefault="00660188" w:rsidP="00660188">
      <w:pPr>
        <w:rPr>
          <w:sz w:val="24"/>
        </w:rPr>
      </w:pPr>
      <w:r w:rsidRPr="0095256F">
        <w:rPr>
          <w:sz w:val="24"/>
        </w:rPr>
        <w:t xml:space="preserve">Employee may bring over-the-counter drugs to work </w:t>
      </w:r>
      <w:r w:rsidR="0095256F" w:rsidRPr="0095256F">
        <w:rPr>
          <w:sz w:val="24"/>
        </w:rPr>
        <w:t>if</w:t>
      </w:r>
      <w:r w:rsidRPr="0095256F">
        <w:rPr>
          <w:sz w:val="24"/>
        </w:rPr>
        <w:t xml:space="preserve"> they bring no more than a one-day supply and only take the prescribed dosage at the prescribed intervals.</w:t>
      </w:r>
    </w:p>
    <w:p w:rsidR="00660188" w:rsidRPr="0095256F" w:rsidRDefault="00660188" w:rsidP="00660188">
      <w:pPr>
        <w:rPr>
          <w:sz w:val="24"/>
        </w:rPr>
      </w:pPr>
    </w:p>
    <w:p w:rsidR="0095256F" w:rsidRPr="0095256F" w:rsidRDefault="0095256F" w:rsidP="0095256F">
      <w:pPr>
        <w:pStyle w:val="Heading2"/>
        <w:rPr>
          <w:sz w:val="24"/>
        </w:rPr>
      </w:pPr>
      <w:r w:rsidRPr="0095256F">
        <w:rPr>
          <w:sz w:val="24"/>
        </w:rPr>
        <w:t>Company Policy</w:t>
      </w:r>
    </w:p>
    <w:p w:rsidR="0095256F" w:rsidRPr="0095256F" w:rsidRDefault="0095256F" w:rsidP="0095256F">
      <w:pPr>
        <w:rPr>
          <w:sz w:val="24"/>
        </w:rPr>
      </w:pPr>
      <w:r w:rsidRPr="0095256F">
        <w:rPr>
          <w:sz w:val="24"/>
        </w:rPr>
        <w:t>Mayhew Trucking reserves the right to search any part of the premises for drugs or alcohol at any time. All employees may also be drug tested at any time.</w:t>
      </w:r>
    </w:p>
    <w:p w:rsidR="0095256F" w:rsidRPr="0095256F" w:rsidRDefault="0095256F" w:rsidP="0095256F">
      <w:pPr>
        <w:rPr>
          <w:sz w:val="24"/>
        </w:rPr>
      </w:pPr>
    </w:p>
    <w:p w:rsidR="0095256F" w:rsidRPr="0095256F" w:rsidRDefault="0095256F" w:rsidP="0095256F">
      <w:pPr>
        <w:rPr>
          <w:sz w:val="24"/>
        </w:rPr>
      </w:pPr>
    </w:p>
    <w:p w:rsidR="0095256F" w:rsidRPr="0095256F" w:rsidRDefault="0095256F" w:rsidP="0095256F">
      <w:pPr>
        <w:rPr>
          <w:sz w:val="24"/>
        </w:rPr>
      </w:pPr>
    </w:p>
    <w:p w:rsidR="00827661" w:rsidRDefault="00827661" w:rsidP="0095256F">
      <w:pPr>
        <w:rPr>
          <w:sz w:val="24"/>
        </w:rPr>
      </w:pPr>
    </w:p>
    <w:p w:rsidR="00827661" w:rsidRPr="0095256F" w:rsidRDefault="00827661" w:rsidP="00827661">
      <w:pPr>
        <w:rPr>
          <w:sz w:val="24"/>
        </w:rPr>
        <w:sectPr w:rsidR="00827661" w:rsidRPr="0095256F" w:rsidSect="00660188">
          <w:pgSz w:w="12240" w:h="15840"/>
          <w:pgMar w:top="1440" w:right="1440" w:bottom="1440" w:left="1440" w:header="720" w:footer="720" w:gutter="0"/>
          <w:cols w:space="720"/>
          <w:docGrid w:linePitch="360"/>
        </w:sectPr>
      </w:pPr>
      <w:r w:rsidRPr="0095256F">
        <w:rPr>
          <w:sz w:val="24"/>
        </w:rPr>
        <w:t>Employee Signature____________________________</w:t>
      </w:r>
      <w:r>
        <w:rPr>
          <w:sz w:val="24"/>
        </w:rPr>
        <w:t>_____      Date: ___________</w:t>
      </w:r>
    </w:p>
    <w:p w:rsidR="00827661" w:rsidRPr="00827661" w:rsidRDefault="00827661">
      <w:pPr>
        <w:rPr>
          <w:sz w:val="20"/>
          <w:szCs w:val="20"/>
        </w:rPr>
      </w:pPr>
    </w:p>
    <w:p w:rsidR="00827661" w:rsidRPr="00727F81" w:rsidRDefault="00827661" w:rsidP="00827661">
      <w:pPr>
        <w:pStyle w:val="Heading4"/>
        <w:shd w:val="clear" w:color="auto" w:fill="F5F6F7"/>
        <w:spacing w:after="300"/>
        <w:jc w:val="center"/>
        <w:rPr>
          <w:rStyle w:val="Strong"/>
          <w:sz w:val="16"/>
          <w:szCs w:val="16"/>
        </w:rPr>
      </w:pPr>
      <w:r w:rsidRPr="00727F81">
        <w:rPr>
          <w:rStyle w:val="Strong"/>
          <w:sz w:val="16"/>
          <w:szCs w:val="16"/>
        </w:rPr>
        <w:t>Driver Responsibilities</w:t>
      </w:r>
    </w:p>
    <w:p w:rsidR="00827661" w:rsidRPr="00727F81" w:rsidRDefault="00827661" w:rsidP="00827661">
      <w:pPr>
        <w:shd w:val="clear" w:color="auto" w:fill="F5F6F7"/>
        <w:spacing w:after="336"/>
        <w:ind w:left="300"/>
        <w:rPr>
          <w:rStyle w:val="Strong"/>
          <w:sz w:val="16"/>
          <w:szCs w:val="16"/>
        </w:rPr>
      </w:pPr>
      <w:r w:rsidRPr="00727F81">
        <w:rPr>
          <w:rStyle w:val="Strong"/>
          <w:sz w:val="16"/>
          <w:szCs w:val="16"/>
        </w:rPr>
        <w:t>Use route navigation apps and knowledge of area to deliver packages to customers on time</w:t>
      </w:r>
    </w:p>
    <w:p w:rsidR="00827661" w:rsidRPr="00727F81" w:rsidRDefault="00827661" w:rsidP="00827661">
      <w:pPr>
        <w:shd w:val="clear" w:color="auto" w:fill="F5F6F7"/>
        <w:spacing w:after="336"/>
        <w:ind w:left="300"/>
        <w:rPr>
          <w:rStyle w:val="Strong"/>
          <w:sz w:val="16"/>
          <w:szCs w:val="16"/>
        </w:rPr>
      </w:pPr>
      <w:r w:rsidRPr="00727F81">
        <w:rPr>
          <w:rStyle w:val="Strong"/>
          <w:sz w:val="16"/>
          <w:szCs w:val="16"/>
        </w:rPr>
        <w:t>Interact with customers in a professional manner</w:t>
      </w:r>
    </w:p>
    <w:p w:rsidR="00827661" w:rsidRPr="00727F81" w:rsidRDefault="00827661" w:rsidP="00727F81">
      <w:pPr>
        <w:pStyle w:val="Heading8"/>
        <w:rPr>
          <w:rStyle w:val="Strong"/>
        </w:rPr>
      </w:pPr>
      <w:r w:rsidRPr="00727F81">
        <w:rPr>
          <w:rStyle w:val="Strong"/>
        </w:rPr>
        <w:t>Delivering a wide variety of items</w:t>
      </w:r>
    </w:p>
    <w:p w:rsidR="00827661" w:rsidRPr="00727F81" w:rsidRDefault="00827661" w:rsidP="00827661">
      <w:pPr>
        <w:shd w:val="clear" w:color="auto" w:fill="F5F6F7"/>
        <w:spacing w:after="336"/>
        <w:ind w:left="300"/>
        <w:rPr>
          <w:rStyle w:val="Strong"/>
          <w:sz w:val="16"/>
          <w:szCs w:val="16"/>
        </w:rPr>
      </w:pPr>
      <w:r w:rsidRPr="00727F81">
        <w:rPr>
          <w:rStyle w:val="Strong"/>
          <w:sz w:val="16"/>
          <w:szCs w:val="16"/>
        </w:rPr>
        <w:t>Complete daily maintenance checks on delivery van and notify manager of any issues</w:t>
      </w:r>
    </w:p>
    <w:p w:rsidR="00827661" w:rsidRPr="00727F81" w:rsidRDefault="00827661" w:rsidP="00827661">
      <w:pPr>
        <w:shd w:val="clear" w:color="auto" w:fill="F5F6F7"/>
        <w:spacing w:after="336"/>
        <w:ind w:left="300"/>
        <w:rPr>
          <w:rStyle w:val="Strong"/>
          <w:sz w:val="16"/>
          <w:szCs w:val="16"/>
        </w:rPr>
      </w:pPr>
      <w:r w:rsidRPr="00727F81">
        <w:rPr>
          <w:rStyle w:val="Strong"/>
          <w:sz w:val="16"/>
          <w:szCs w:val="16"/>
        </w:rPr>
        <w:t>Drive in inclement weather, such as light snow</w:t>
      </w:r>
    </w:p>
    <w:p w:rsidR="00827661" w:rsidRPr="00727F81" w:rsidRDefault="00827661" w:rsidP="00827661">
      <w:pPr>
        <w:shd w:val="clear" w:color="auto" w:fill="F5F6F7"/>
        <w:spacing w:after="336"/>
        <w:ind w:left="300"/>
        <w:rPr>
          <w:rStyle w:val="Strong"/>
          <w:sz w:val="16"/>
          <w:szCs w:val="16"/>
        </w:rPr>
      </w:pPr>
      <w:r w:rsidRPr="00727F81">
        <w:rPr>
          <w:rStyle w:val="Strong"/>
          <w:sz w:val="16"/>
          <w:szCs w:val="16"/>
        </w:rPr>
        <w:t>Maintain electronic logs to track routes and deliveries</w:t>
      </w:r>
    </w:p>
    <w:p w:rsidR="00827661" w:rsidRPr="00727F81" w:rsidRDefault="00827661" w:rsidP="00827661">
      <w:pPr>
        <w:shd w:val="clear" w:color="auto" w:fill="F5F6F7"/>
        <w:spacing w:after="336"/>
        <w:ind w:left="300"/>
        <w:rPr>
          <w:rStyle w:val="Strong"/>
          <w:sz w:val="16"/>
          <w:szCs w:val="16"/>
        </w:rPr>
      </w:pPr>
      <w:r w:rsidRPr="00727F81">
        <w:rPr>
          <w:rStyle w:val="Strong"/>
          <w:sz w:val="16"/>
          <w:szCs w:val="16"/>
        </w:rPr>
        <w:t>Loading, unloading, preparing, inspecting and operating the delivery vehicle</w:t>
      </w:r>
    </w:p>
    <w:p w:rsidR="00827661" w:rsidRPr="00727F81" w:rsidRDefault="00827661" w:rsidP="00827661">
      <w:pPr>
        <w:pStyle w:val="NormalWeb"/>
        <w:shd w:val="clear" w:color="auto" w:fill="FFFFFF"/>
        <w:spacing w:before="0" w:beforeAutospacing="0" w:after="375" w:afterAutospacing="0"/>
        <w:rPr>
          <w:rStyle w:val="Strong"/>
          <w:sz w:val="16"/>
          <w:szCs w:val="16"/>
        </w:rPr>
      </w:pPr>
      <w:r w:rsidRPr="00727F81">
        <w:rPr>
          <w:rStyle w:val="Strong"/>
          <w:sz w:val="16"/>
          <w:szCs w:val="16"/>
        </w:rPr>
        <w:t>.</w:t>
      </w:r>
    </w:p>
    <w:p w:rsidR="00827661" w:rsidRPr="00727F81" w:rsidRDefault="00827661" w:rsidP="00827661">
      <w:pPr>
        <w:pStyle w:val="Heading4"/>
        <w:shd w:val="clear" w:color="auto" w:fill="F5F6F7"/>
        <w:spacing w:after="300"/>
        <w:jc w:val="center"/>
        <w:rPr>
          <w:rStyle w:val="Strong"/>
          <w:sz w:val="16"/>
          <w:szCs w:val="16"/>
        </w:rPr>
      </w:pPr>
      <w:r w:rsidRPr="00727F81">
        <w:rPr>
          <w:rStyle w:val="Strong"/>
          <w:sz w:val="16"/>
          <w:szCs w:val="16"/>
        </w:rPr>
        <w:t>Driver Skills</w:t>
      </w:r>
    </w:p>
    <w:p w:rsidR="00827661" w:rsidRPr="00727F81" w:rsidRDefault="00827661" w:rsidP="00827661">
      <w:pPr>
        <w:shd w:val="clear" w:color="auto" w:fill="F5F6F7"/>
        <w:spacing w:after="336"/>
        <w:ind w:left="300"/>
        <w:rPr>
          <w:rStyle w:val="Strong"/>
          <w:sz w:val="16"/>
          <w:szCs w:val="16"/>
        </w:rPr>
      </w:pPr>
      <w:r w:rsidRPr="00727F81">
        <w:rPr>
          <w:rStyle w:val="Strong"/>
          <w:sz w:val="16"/>
          <w:szCs w:val="16"/>
        </w:rPr>
        <w:t xml:space="preserve">Minimum of one-year of OTR driving experience </w:t>
      </w:r>
    </w:p>
    <w:p w:rsidR="00827661" w:rsidRPr="00727F81" w:rsidRDefault="00827661" w:rsidP="00827661">
      <w:pPr>
        <w:shd w:val="clear" w:color="auto" w:fill="F5F6F7"/>
        <w:spacing w:after="336"/>
        <w:ind w:left="300"/>
        <w:rPr>
          <w:rStyle w:val="Strong"/>
          <w:sz w:val="16"/>
          <w:szCs w:val="16"/>
        </w:rPr>
      </w:pPr>
      <w:r w:rsidRPr="00727F81">
        <w:rPr>
          <w:rStyle w:val="Strong"/>
          <w:sz w:val="16"/>
          <w:szCs w:val="16"/>
        </w:rPr>
        <w:t>Ability to manage time and routes for a streamlined delivery experience</w:t>
      </w:r>
    </w:p>
    <w:p w:rsidR="00827661" w:rsidRPr="00727F81" w:rsidRDefault="00827661" w:rsidP="00827661">
      <w:pPr>
        <w:shd w:val="clear" w:color="auto" w:fill="F5F6F7"/>
        <w:spacing w:after="336"/>
        <w:ind w:left="300"/>
        <w:rPr>
          <w:rStyle w:val="Strong"/>
          <w:sz w:val="16"/>
          <w:szCs w:val="16"/>
        </w:rPr>
      </w:pPr>
      <w:r w:rsidRPr="00727F81">
        <w:rPr>
          <w:rStyle w:val="Strong"/>
          <w:sz w:val="16"/>
          <w:szCs w:val="16"/>
        </w:rPr>
        <w:t>Strength to lift to 70 pounds plus bending and twisting</w:t>
      </w:r>
    </w:p>
    <w:p w:rsidR="00827661" w:rsidRPr="00727F81" w:rsidRDefault="00827661" w:rsidP="00827661">
      <w:pPr>
        <w:shd w:val="clear" w:color="auto" w:fill="F5F6F7"/>
        <w:spacing w:after="336"/>
        <w:ind w:left="300"/>
        <w:rPr>
          <w:rStyle w:val="Strong"/>
          <w:sz w:val="16"/>
          <w:szCs w:val="16"/>
        </w:rPr>
      </w:pPr>
      <w:r w:rsidRPr="00727F81">
        <w:rPr>
          <w:rStyle w:val="Strong"/>
          <w:sz w:val="16"/>
          <w:szCs w:val="16"/>
        </w:rPr>
        <w:t>Work well independently</w:t>
      </w:r>
    </w:p>
    <w:p w:rsidR="00827661" w:rsidRPr="00727F81" w:rsidRDefault="00827661" w:rsidP="00827661">
      <w:pPr>
        <w:shd w:val="clear" w:color="auto" w:fill="F5F6F7"/>
        <w:spacing w:after="336"/>
        <w:ind w:left="300"/>
        <w:rPr>
          <w:rStyle w:val="Strong"/>
          <w:sz w:val="16"/>
          <w:szCs w:val="16"/>
        </w:rPr>
      </w:pPr>
      <w:r w:rsidRPr="00727F81">
        <w:rPr>
          <w:rStyle w:val="Strong"/>
          <w:sz w:val="16"/>
          <w:szCs w:val="16"/>
        </w:rPr>
        <w:t>Open and transparent communication</w:t>
      </w:r>
    </w:p>
    <w:p w:rsidR="00827661" w:rsidRPr="00727F81" w:rsidRDefault="00827661" w:rsidP="00827661">
      <w:pPr>
        <w:shd w:val="clear" w:color="auto" w:fill="F5F6F7"/>
        <w:spacing w:after="336"/>
        <w:ind w:left="300"/>
        <w:rPr>
          <w:rStyle w:val="Strong"/>
          <w:sz w:val="16"/>
          <w:szCs w:val="16"/>
        </w:rPr>
      </w:pPr>
      <w:r w:rsidRPr="00727F81">
        <w:rPr>
          <w:rStyle w:val="Strong"/>
          <w:sz w:val="16"/>
          <w:szCs w:val="16"/>
        </w:rPr>
        <w:t>Familiarity with GPS devices or map</w:t>
      </w:r>
    </w:p>
    <w:p w:rsidR="00827661" w:rsidRPr="00727F81" w:rsidRDefault="00827661" w:rsidP="00827661">
      <w:pPr>
        <w:shd w:val="clear" w:color="auto" w:fill="F5F6F7"/>
        <w:spacing w:after="336"/>
        <w:ind w:left="300"/>
        <w:rPr>
          <w:rStyle w:val="Strong"/>
          <w:sz w:val="16"/>
          <w:szCs w:val="16"/>
        </w:rPr>
      </w:pPr>
      <w:r w:rsidRPr="00727F81">
        <w:rPr>
          <w:rStyle w:val="Strong"/>
          <w:sz w:val="16"/>
          <w:szCs w:val="16"/>
        </w:rPr>
        <w:t>Load, unload, prepare, inspect and operate a delivery vehicle apps</w:t>
      </w:r>
    </w:p>
    <w:p w:rsidR="00827661" w:rsidRPr="00727F81" w:rsidRDefault="00827661" w:rsidP="00827661">
      <w:pPr>
        <w:shd w:val="clear" w:color="auto" w:fill="F5F6F7"/>
        <w:spacing w:after="336"/>
        <w:ind w:left="300"/>
        <w:rPr>
          <w:rStyle w:val="Strong"/>
          <w:sz w:val="16"/>
          <w:szCs w:val="16"/>
        </w:rPr>
      </w:pPr>
      <w:r w:rsidRPr="00727F81">
        <w:rPr>
          <w:rStyle w:val="Strong"/>
          <w:sz w:val="16"/>
          <w:szCs w:val="16"/>
        </w:rPr>
        <w:t>Complete logs and reports</w:t>
      </w:r>
    </w:p>
    <w:p w:rsidR="00827661" w:rsidRPr="00727F81" w:rsidRDefault="00827661" w:rsidP="00827661">
      <w:pPr>
        <w:shd w:val="clear" w:color="auto" w:fill="F5F6F7"/>
        <w:spacing w:after="336"/>
        <w:ind w:left="300"/>
        <w:rPr>
          <w:rStyle w:val="Strong"/>
          <w:sz w:val="16"/>
          <w:szCs w:val="16"/>
        </w:rPr>
      </w:pPr>
      <w:r w:rsidRPr="00727F81">
        <w:rPr>
          <w:rStyle w:val="Strong"/>
          <w:sz w:val="16"/>
          <w:szCs w:val="16"/>
        </w:rPr>
        <w:t>Follow DOT regulations and safety standards</w:t>
      </w:r>
    </w:p>
    <w:p w:rsidR="00827661" w:rsidRPr="00727F81" w:rsidRDefault="00827661" w:rsidP="00727F81">
      <w:pPr>
        <w:pStyle w:val="Heading7"/>
        <w:rPr>
          <w:rStyle w:val="Strong"/>
          <w:b/>
          <w:color w:val="auto"/>
        </w:rPr>
      </w:pPr>
      <w:r w:rsidRPr="00727F81">
        <w:rPr>
          <w:rStyle w:val="Strong"/>
          <w:b/>
          <w:color w:val="auto"/>
        </w:rPr>
        <w:t>Driver Requirements</w:t>
      </w:r>
    </w:p>
    <w:p w:rsidR="00827661" w:rsidRPr="00727F81" w:rsidRDefault="00827661" w:rsidP="00827661">
      <w:pPr>
        <w:pStyle w:val="Heading6"/>
        <w:rPr>
          <w:rStyle w:val="Strong"/>
          <w:rFonts w:asciiTheme="minorHAnsi" w:hAnsiTheme="minorHAnsi" w:cstheme="minorHAnsi"/>
          <w:color w:val="auto"/>
          <w:sz w:val="16"/>
          <w:szCs w:val="16"/>
        </w:rPr>
      </w:pPr>
      <w:r w:rsidRPr="00727F81">
        <w:rPr>
          <w:rStyle w:val="Strong"/>
          <w:rFonts w:asciiTheme="minorHAnsi" w:hAnsiTheme="minorHAnsi" w:cstheme="minorHAnsi"/>
          <w:color w:val="auto"/>
          <w:sz w:val="16"/>
          <w:szCs w:val="16"/>
        </w:rPr>
        <w:t>Good driving record with no traffic violations in the last 3 years</w:t>
      </w:r>
    </w:p>
    <w:p w:rsidR="00827661" w:rsidRPr="00727F81" w:rsidRDefault="00827661" w:rsidP="00827661">
      <w:pPr>
        <w:shd w:val="clear" w:color="auto" w:fill="F5F6F7"/>
        <w:spacing w:after="336"/>
        <w:ind w:left="300"/>
        <w:rPr>
          <w:rStyle w:val="Strong"/>
          <w:sz w:val="16"/>
          <w:szCs w:val="16"/>
        </w:rPr>
      </w:pPr>
      <w:r w:rsidRPr="00727F81">
        <w:rPr>
          <w:rStyle w:val="Strong"/>
          <w:sz w:val="16"/>
          <w:szCs w:val="16"/>
        </w:rPr>
        <w:t>Excellent organizational and time management skills</w:t>
      </w:r>
    </w:p>
    <w:p w:rsidR="00727F81" w:rsidRPr="00727F81" w:rsidRDefault="00727F81" w:rsidP="00827661">
      <w:pPr>
        <w:shd w:val="clear" w:color="auto" w:fill="F5F6F7"/>
        <w:spacing w:after="336"/>
        <w:ind w:left="300"/>
        <w:rPr>
          <w:rStyle w:val="Strong"/>
          <w:sz w:val="16"/>
          <w:szCs w:val="16"/>
        </w:rPr>
      </w:pPr>
      <w:r w:rsidRPr="00727F81">
        <w:rPr>
          <w:rStyle w:val="Strong"/>
          <w:sz w:val="16"/>
          <w:szCs w:val="16"/>
        </w:rPr>
        <w:t>Valid professional driver’s license</w:t>
      </w:r>
    </w:p>
    <w:p w:rsidR="00827661" w:rsidRPr="00827661" w:rsidRDefault="006861B9" w:rsidP="006861B9">
      <w:pPr>
        <w:shd w:val="clear" w:color="auto" w:fill="F5F6F7"/>
        <w:spacing w:after="336"/>
        <w:ind w:left="300"/>
        <w:jc w:val="center"/>
        <w:rPr>
          <w:rFonts w:ascii="Helvetica" w:hAnsi="Helvetica" w:cs="Helvetica"/>
          <w:color w:val="484848"/>
          <w:sz w:val="20"/>
          <w:szCs w:val="20"/>
        </w:rPr>
      </w:pPr>
      <w:r>
        <w:rPr>
          <w:rFonts w:ascii="Helvetica" w:hAnsi="Helvetica" w:cs="Helvetica"/>
          <w:color w:val="484848"/>
          <w:sz w:val="20"/>
          <w:szCs w:val="20"/>
        </w:rPr>
        <w:t>Employee Signature_____________________________________________</w:t>
      </w:r>
    </w:p>
    <w:p w:rsidR="00827661" w:rsidRDefault="00827661" w:rsidP="0095256F">
      <w:pPr>
        <w:rPr>
          <w:sz w:val="24"/>
        </w:rPr>
      </w:pPr>
    </w:p>
    <w:p w:rsidR="00C114EA" w:rsidRDefault="00C114EA">
      <w:pPr>
        <w:rPr>
          <w:sz w:val="24"/>
        </w:rPr>
      </w:pPr>
    </w:p>
    <w:p w:rsidR="00B52356" w:rsidRDefault="003B1108" w:rsidP="00B52356">
      <w:pPr>
        <w:spacing w:before="40" w:after="120"/>
        <w:contextualSpacing/>
        <w:jc w:val="center"/>
        <w:outlineLvl w:val="0"/>
        <w:rPr>
          <w:rFonts w:asciiTheme="majorHAnsi" w:eastAsiaTheme="minorEastAsia" w:hAnsiTheme="majorHAnsi"/>
          <w:b/>
          <w:i/>
          <w:color w:val="365F91" w:themeColor="accent1" w:themeShade="BF"/>
          <w:sz w:val="36"/>
          <w:szCs w:val="44"/>
          <w:u w:val="single"/>
        </w:rPr>
      </w:pPr>
      <w:r>
        <w:rPr>
          <w:rFonts w:asciiTheme="majorHAnsi" w:eastAsiaTheme="minorEastAsia" w:hAnsiTheme="majorHAnsi"/>
          <w:b/>
          <w:i/>
          <w:color w:val="365F91" w:themeColor="accent1" w:themeShade="BF"/>
          <w:sz w:val="36"/>
          <w:szCs w:val="44"/>
          <w:u w:val="single"/>
        </w:rPr>
        <w:lastRenderedPageBreak/>
        <w:t>Sample Payroll Summary</w:t>
      </w:r>
    </w:p>
    <w:p w:rsidR="003B1108" w:rsidRDefault="003B1108" w:rsidP="00B52356">
      <w:pPr>
        <w:spacing w:before="40" w:after="120"/>
        <w:contextualSpacing/>
        <w:jc w:val="center"/>
        <w:outlineLvl w:val="0"/>
        <w:rPr>
          <w:rFonts w:asciiTheme="majorHAnsi" w:eastAsiaTheme="minorEastAsia" w:hAnsiTheme="majorHAnsi"/>
          <w:b/>
          <w:i/>
          <w:color w:val="365F91" w:themeColor="accent1" w:themeShade="BF"/>
          <w:sz w:val="36"/>
          <w:szCs w:val="44"/>
          <w:u w:val="single"/>
        </w:rPr>
      </w:pPr>
    </w:p>
    <w:p w:rsidR="006861B9" w:rsidRDefault="003B1108" w:rsidP="006861B9">
      <w:pPr>
        <w:rPr>
          <w:sz w:val="24"/>
        </w:rPr>
      </w:pPr>
      <w:r w:rsidRPr="003B1108">
        <w:rPr>
          <w:noProof/>
        </w:rPr>
        <w:drawing>
          <wp:inline distT="0" distB="0" distL="0" distR="0">
            <wp:extent cx="6400800" cy="557984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5579847"/>
                    </a:xfrm>
                    <a:prstGeom prst="rect">
                      <a:avLst/>
                    </a:prstGeom>
                    <a:noFill/>
                    <a:ln>
                      <a:noFill/>
                    </a:ln>
                  </pic:spPr>
                </pic:pic>
              </a:graphicData>
            </a:graphic>
          </wp:inline>
        </w:drawing>
      </w:r>
    </w:p>
    <w:p w:rsidR="006861B9" w:rsidRDefault="006861B9" w:rsidP="006861B9">
      <w:pPr>
        <w:rPr>
          <w:sz w:val="24"/>
        </w:rPr>
      </w:pPr>
    </w:p>
    <w:p w:rsidR="006861B9" w:rsidRDefault="006861B9" w:rsidP="006861B9">
      <w:pPr>
        <w:rPr>
          <w:sz w:val="24"/>
        </w:rPr>
      </w:pPr>
    </w:p>
    <w:p w:rsidR="006861B9" w:rsidRDefault="006861B9" w:rsidP="006861B9">
      <w:pPr>
        <w:rPr>
          <w:sz w:val="24"/>
        </w:rPr>
      </w:pPr>
    </w:p>
    <w:p w:rsidR="006861B9" w:rsidRDefault="006861B9" w:rsidP="006861B9">
      <w:pPr>
        <w:rPr>
          <w:sz w:val="24"/>
        </w:rPr>
      </w:pPr>
    </w:p>
    <w:p w:rsidR="006724F6" w:rsidRDefault="006724F6" w:rsidP="006861B9">
      <w:pPr>
        <w:jc w:val="center"/>
        <w:rPr>
          <w:sz w:val="24"/>
        </w:rPr>
      </w:pPr>
    </w:p>
    <w:p w:rsidR="00EC2575" w:rsidRDefault="00EC2575" w:rsidP="006724F6">
      <w:pPr>
        <w:pStyle w:val="side-title"/>
        <w:rPr>
          <w:b/>
          <w:color w:val="auto"/>
          <w:highlight w:val="red"/>
        </w:rPr>
      </w:pPr>
    </w:p>
    <w:p w:rsidR="00EC2575" w:rsidRDefault="00EC2575" w:rsidP="006724F6">
      <w:pPr>
        <w:pStyle w:val="side-title"/>
        <w:rPr>
          <w:b/>
          <w:color w:val="auto"/>
          <w:highlight w:val="red"/>
        </w:rPr>
      </w:pPr>
    </w:p>
    <w:p w:rsidR="006724F6" w:rsidRPr="006724F6" w:rsidRDefault="006724F6" w:rsidP="006724F6">
      <w:pPr>
        <w:pStyle w:val="side-title"/>
        <w:rPr>
          <w:b/>
          <w:color w:val="auto"/>
          <w:highlight w:val="red"/>
        </w:rPr>
      </w:pPr>
      <w:r w:rsidRPr="006724F6">
        <w:rPr>
          <w:b/>
          <w:color w:val="auto"/>
          <w:highlight w:val="red"/>
        </w:rPr>
        <w:t>MAYHEW TRUCKING</w:t>
      </w:r>
    </w:p>
    <w:p w:rsidR="006724F6" w:rsidRPr="006724F6" w:rsidRDefault="006724F6" w:rsidP="006724F6">
      <w:pPr>
        <w:pStyle w:val="side-title"/>
        <w:rPr>
          <w:b/>
          <w:color w:val="auto"/>
          <w:highlight w:val="red"/>
        </w:rPr>
      </w:pPr>
      <w:r w:rsidRPr="006724F6">
        <w:rPr>
          <w:b/>
          <w:color w:val="auto"/>
          <w:highlight w:val="red"/>
        </w:rPr>
        <w:t>EMERGENCY CONTACT</w:t>
      </w:r>
    </w:p>
    <w:tbl>
      <w:tblPr>
        <w:tblStyle w:val="TableGridLight"/>
        <w:tblpPr w:leftFromText="180" w:rightFromText="180" w:vertAnchor="text" w:horzAnchor="margin" w:tblpXSpec="center" w:tblpY="4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20" w:firstRow="1" w:lastRow="0" w:firstColumn="0" w:lastColumn="0" w:noHBand="1" w:noVBand="1"/>
      </w:tblPr>
      <w:tblGrid>
        <w:gridCol w:w="4355"/>
        <w:gridCol w:w="4355"/>
      </w:tblGrid>
      <w:tr w:rsidR="006724F6" w:rsidRPr="00533DF3" w:rsidTr="00EC2575">
        <w:trPr>
          <w:trHeight w:val="814"/>
        </w:trPr>
        <w:tc>
          <w:tcPr>
            <w:tcW w:w="4355" w:type="dxa"/>
            <w:shd w:val="clear" w:color="auto" w:fill="FF0000"/>
            <w:vAlign w:val="center"/>
          </w:tcPr>
          <w:p w:rsidR="006724F6" w:rsidRPr="006724F6" w:rsidRDefault="006724F6" w:rsidP="006724F6">
            <w:pPr>
              <w:pStyle w:val="Heading1"/>
              <w:spacing w:after="40"/>
              <w:jc w:val="center"/>
              <w:outlineLvl w:val="0"/>
            </w:pPr>
            <w:r w:rsidRPr="006724F6">
              <w:rPr>
                <w:spacing w:val="20"/>
              </w:rPr>
              <w:t>Emergency Contact</w:t>
            </w:r>
          </w:p>
        </w:tc>
        <w:tc>
          <w:tcPr>
            <w:tcW w:w="4355" w:type="dxa"/>
            <w:shd w:val="clear" w:color="auto" w:fill="FF0000"/>
            <w:vAlign w:val="center"/>
          </w:tcPr>
          <w:p w:rsidR="006724F6" w:rsidRPr="006724F6" w:rsidRDefault="006724F6" w:rsidP="006724F6">
            <w:pPr>
              <w:pStyle w:val="Heading1"/>
              <w:spacing w:after="40"/>
              <w:jc w:val="center"/>
              <w:outlineLvl w:val="0"/>
            </w:pPr>
            <w:r w:rsidRPr="006724F6">
              <w:rPr>
                <w:spacing w:val="20"/>
              </w:rPr>
              <w:t>Emergency Contact</w:t>
            </w:r>
          </w:p>
        </w:tc>
      </w:tr>
      <w:tr w:rsidR="006724F6" w:rsidRPr="00533DF3" w:rsidTr="006724F6">
        <w:trPr>
          <w:trHeight w:val="639"/>
        </w:trPr>
        <w:sdt>
          <w:sdtPr>
            <w:rPr>
              <w:b/>
            </w:rPr>
            <w:alias w:val="Enter name:"/>
            <w:tag w:val="Enter name:"/>
            <w:id w:val="-2023778441"/>
            <w:placeholder>
              <w:docPart w:val="ACEA7E6B203749F78A599CACC875A3F0"/>
            </w:placeholder>
            <w:temporary/>
            <w:showingPlcHdr/>
            <w15:appearance w15:val="hidden"/>
          </w:sdtPr>
          <w:sdtEndPr/>
          <w:sdtContent>
            <w:tc>
              <w:tcPr>
                <w:tcW w:w="4355" w:type="dxa"/>
                <w:shd w:val="clear" w:color="auto" w:fill="E5E2D1" w:themeFill="background2" w:themeFillShade="F2"/>
                <w:vAlign w:val="center"/>
              </w:tcPr>
              <w:p w:rsidR="006724F6" w:rsidRPr="00EC2575" w:rsidRDefault="006724F6" w:rsidP="006724F6">
                <w:pPr>
                  <w:rPr>
                    <w:b/>
                  </w:rPr>
                </w:pPr>
                <w:r w:rsidRPr="00EC2575">
                  <w:rPr>
                    <w:b/>
                  </w:rPr>
                  <w:t>Name</w:t>
                </w:r>
              </w:p>
            </w:tc>
          </w:sdtContent>
        </w:sdt>
        <w:sdt>
          <w:sdtPr>
            <w:rPr>
              <w:b/>
            </w:rPr>
            <w:alias w:val="Enter name:"/>
            <w:tag w:val="Enter name:"/>
            <w:id w:val="-325597513"/>
            <w:placeholder>
              <w:docPart w:val="51973B56E2E1417390214FAE23417AD9"/>
            </w:placeholder>
            <w:temporary/>
            <w:showingPlcHdr/>
            <w15:appearance w15:val="hidden"/>
          </w:sdtPr>
          <w:sdtEndPr/>
          <w:sdtContent>
            <w:tc>
              <w:tcPr>
                <w:tcW w:w="4355" w:type="dxa"/>
                <w:shd w:val="clear" w:color="auto" w:fill="E5E2D1" w:themeFill="background2" w:themeFillShade="F2"/>
                <w:vAlign w:val="center"/>
              </w:tcPr>
              <w:p w:rsidR="006724F6" w:rsidRPr="00EC2575" w:rsidRDefault="006724F6" w:rsidP="006724F6">
                <w:pPr>
                  <w:rPr>
                    <w:b/>
                  </w:rPr>
                </w:pPr>
                <w:r w:rsidRPr="00EC2575">
                  <w:rPr>
                    <w:b/>
                  </w:rPr>
                  <w:t>Name</w:t>
                </w:r>
              </w:p>
            </w:tc>
          </w:sdtContent>
        </w:sdt>
      </w:tr>
      <w:tr w:rsidR="006724F6" w:rsidTr="006724F6">
        <w:trPr>
          <w:trHeight w:val="653"/>
        </w:trPr>
        <w:sdt>
          <w:sdtPr>
            <w:rPr>
              <w:b/>
            </w:rPr>
            <w:alias w:val="Enter phone:"/>
            <w:tag w:val="Enter phone:"/>
            <w:id w:val="233984499"/>
            <w:placeholder>
              <w:docPart w:val="754D1906193C4856A56786C6BA3E63B8"/>
            </w:placeholder>
            <w:temporary/>
            <w:showingPlcHdr/>
            <w15:appearance w15:val="hidden"/>
          </w:sdtPr>
          <w:sdtEndPr/>
          <w:sdtContent>
            <w:tc>
              <w:tcPr>
                <w:tcW w:w="4355" w:type="dxa"/>
                <w:shd w:val="clear" w:color="auto" w:fill="E5E2D1" w:themeFill="background2" w:themeFillShade="F2"/>
                <w:vAlign w:val="center"/>
              </w:tcPr>
              <w:p w:rsidR="006724F6" w:rsidRPr="00EC2575" w:rsidRDefault="006724F6" w:rsidP="006724F6">
                <w:pPr>
                  <w:spacing w:before="40" w:after="40"/>
                  <w:rPr>
                    <w:b/>
                  </w:rPr>
                </w:pPr>
                <w:r w:rsidRPr="00EC2575">
                  <w:rPr>
                    <w:b/>
                  </w:rPr>
                  <w:t>Phone</w:t>
                </w:r>
              </w:p>
            </w:tc>
          </w:sdtContent>
        </w:sdt>
        <w:sdt>
          <w:sdtPr>
            <w:rPr>
              <w:b/>
            </w:rPr>
            <w:alias w:val="Enter phone:"/>
            <w:tag w:val="Enter phone:"/>
            <w:id w:val="1512413327"/>
            <w:placeholder>
              <w:docPart w:val="69FBD12AC5B9480B805F6B54E768C117"/>
            </w:placeholder>
            <w:temporary/>
            <w:showingPlcHdr/>
            <w15:appearance w15:val="hidden"/>
          </w:sdtPr>
          <w:sdtEndPr/>
          <w:sdtContent>
            <w:tc>
              <w:tcPr>
                <w:tcW w:w="4355" w:type="dxa"/>
                <w:shd w:val="clear" w:color="auto" w:fill="E5E2D1" w:themeFill="background2" w:themeFillShade="F2"/>
                <w:vAlign w:val="center"/>
              </w:tcPr>
              <w:p w:rsidR="006724F6" w:rsidRPr="00EC2575" w:rsidRDefault="006724F6" w:rsidP="006724F6">
                <w:pPr>
                  <w:spacing w:before="40" w:after="40"/>
                  <w:rPr>
                    <w:b/>
                  </w:rPr>
                </w:pPr>
                <w:r w:rsidRPr="00EC2575">
                  <w:rPr>
                    <w:b/>
                  </w:rPr>
                  <w:t>Phone</w:t>
                </w:r>
              </w:p>
            </w:tc>
          </w:sdtContent>
        </w:sdt>
      </w:tr>
      <w:tr w:rsidR="006724F6" w:rsidTr="006724F6">
        <w:trPr>
          <w:trHeight w:val="639"/>
        </w:trPr>
        <w:sdt>
          <w:sdtPr>
            <w:rPr>
              <w:b/>
            </w:rPr>
            <w:alias w:val="Enter alternate phone:"/>
            <w:tag w:val="Enter alternate phone:"/>
            <w:id w:val="717159072"/>
            <w:placeholder>
              <w:docPart w:val="1AC21CB43BF646AA9071858B26ABCE11"/>
            </w:placeholder>
            <w:temporary/>
            <w:showingPlcHdr/>
            <w15:appearance w15:val="hidden"/>
          </w:sdtPr>
          <w:sdtEndPr/>
          <w:sdtContent>
            <w:tc>
              <w:tcPr>
                <w:tcW w:w="4355" w:type="dxa"/>
                <w:shd w:val="clear" w:color="auto" w:fill="E5E2D1" w:themeFill="background2" w:themeFillShade="F2"/>
                <w:vAlign w:val="center"/>
              </w:tcPr>
              <w:p w:rsidR="006724F6" w:rsidRPr="00EC2575" w:rsidRDefault="006724F6" w:rsidP="006724F6">
                <w:pPr>
                  <w:rPr>
                    <w:b/>
                  </w:rPr>
                </w:pPr>
                <w:r w:rsidRPr="00EC2575">
                  <w:rPr>
                    <w:b/>
                  </w:rPr>
                  <w:t>Alternate Phone</w:t>
                </w:r>
              </w:p>
            </w:tc>
          </w:sdtContent>
        </w:sdt>
        <w:sdt>
          <w:sdtPr>
            <w:rPr>
              <w:b/>
            </w:rPr>
            <w:alias w:val="Enter alternate phone:"/>
            <w:tag w:val="Enter alternate phone:"/>
            <w:id w:val="673149012"/>
            <w:placeholder>
              <w:docPart w:val="59A440B6DD17456C97D14016E0E9EB5A"/>
            </w:placeholder>
            <w:temporary/>
            <w:showingPlcHdr/>
            <w15:appearance w15:val="hidden"/>
          </w:sdtPr>
          <w:sdtEndPr/>
          <w:sdtContent>
            <w:tc>
              <w:tcPr>
                <w:tcW w:w="4355" w:type="dxa"/>
                <w:shd w:val="clear" w:color="auto" w:fill="E5E2D1" w:themeFill="background2" w:themeFillShade="F2"/>
                <w:vAlign w:val="center"/>
              </w:tcPr>
              <w:p w:rsidR="006724F6" w:rsidRPr="00EC2575" w:rsidRDefault="006724F6" w:rsidP="006724F6">
                <w:pPr>
                  <w:rPr>
                    <w:b/>
                  </w:rPr>
                </w:pPr>
                <w:r w:rsidRPr="00EC2575">
                  <w:rPr>
                    <w:b/>
                  </w:rPr>
                  <w:t>Alternate Phone</w:t>
                </w:r>
              </w:p>
            </w:tc>
          </w:sdtContent>
        </w:sdt>
      </w:tr>
    </w:tbl>
    <w:p w:rsidR="006A4E6C" w:rsidRDefault="006A4E6C" w:rsidP="006A4E6C">
      <w:pPr>
        <w:pStyle w:val="NormalWeb"/>
        <w:spacing w:before="0" w:beforeAutospacing="0" w:after="0" w:afterAutospacing="0"/>
        <w:rPr>
          <w:rStyle w:val="Strong"/>
          <w:rFonts w:ascii="Helvetica" w:hAnsi="Helvetica" w:cs="Helvetica"/>
          <w:color w:val="494949"/>
          <w:sz w:val="18"/>
          <w:szCs w:val="18"/>
          <w:u w:val="single"/>
        </w:rPr>
      </w:pPr>
    </w:p>
    <w:p w:rsidR="006A4E6C" w:rsidRDefault="006A4E6C" w:rsidP="006A4E6C">
      <w:pPr>
        <w:pStyle w:val="NormalWeb"/>
        <w:spacing w:before="0" w:beforeAutospacing="0" w:after="0" w:afterAutospacing="0"/>
        <w:rPr>
          <w:rStyle w:val="Strong"/>
          <w:rFonts w:ascii="Helvetica" w:hAnsi="Helvetica" w:cs="Helvetica"/>
          <w:color w:val="494949"/>
          <w:sz w:val="18"/>
          <w:szCs w:val="18"/>
          <w:u w:val="single"/>
        </w:rPr>
      </w:pPr>
    </w:p>
    <w:p w:rsidR="006A4E6C" w:rsidRDefault="006A4E6C" w:rsidP="006A4E6C">
      <w:pPr>
        <w:pStyle w:val="NormalWeb"/>
        <w:spacing w:before="0" w:beforeAutospacing="0" w:after="0" w:afterAutospacing="0"/>
        <w:rPr>
          <w:rStyle w:val="Strong"/>
          <w:rFonts w:ascii="Helvetica" w:hAnsi="Helvetica" w:cs="Helvetica"/>
          <w:color w:val="494949"/>
          <w:sz w:val="18"/>
          <w:szCs w:val="18"/>
          <w:u w:val="single"/>
        </w:rPr>
      </w:pPr>
    </w:p>
    <w:p w:rsidR="006A4E6C" w:rsidRDefault="006A4E6C" w:rsidP="006A4E6C">
      <w:pPr>
        <w:pStyle w:val="NormalWeb"/>
        <w:spacing w:before="0" w:beforeAutospacing="0" w:after="0" w:afterAutospacing="0"/>
        <w:rPr>
          <w:rStyle w:val="Strong"/>
          <w:rFonts w:ascii="Helvetica" w:hAnsi="Helvetica" w:cs="Helvetica"/>
          <w:color w:val="494949"/>
          <w:sz w:val="18"/>
          <w:szCs w:val="18"/>
          <w:u w:val="single"/>
        </w:rPr>
      </w:pPr>
    </w:p>
    <w:p w:rsidR="006A4E6C" w:rsidRDefault="006A4E6C" w:rsidP="006A4E6C">
      <w:pPr>
        <w:pStyle w:val="NormalWeb"/>
        <w:spacing w:before="0" w:beforeAutospacing="0" w:after="0" w:afterAutospacing="0"/>
        <w:rPr>
          <w:rStyle w:val="Strong"/>
          <w:rFonts w:ascii="Helvetica" w:hAnsi="Helvetica" w:cs="Helvetica"/>
          <w:color w:val="494949"/>
          <w:sz w:val="18"/>
          <w:szCs w:val="18"/>
          <w:u w:val="single"/>
        </w:rPr>
      </w:pPr>
    </w:p>
    <w:p w:rsidR="006A4E6C" w:rsidRDefault="006A4E6C" w:rsidP="006A4E6C">
      <w:pPr>
        <w:pStyle w:val="NormalWeb"/>
        <w:spacing w:before="0" w:beforeAutospacing="0" w:after="0" w:afterAutospacing="0"/>
        <w:rPr>
          <w:rStyle w:val="Strong"/>
          <w:rFonts w:ascii="Helvetica" w:hAnsi="Helvetica" w:cs="Helvetica"/>
          <w:color w:val="494949"/>
          <w:sz w:val="18"/>
          <w:szCs w:val="18"/>
          <w:u w:val="single"/>
        </w:rPr>
      </w:pPr>
    </w:p>
    <w:p w:rsidR="006A4E6C" w:rsidRPr="006A4E6C" w:rsidRDefault="006A4E6C" w:rsidP="006A4E6C"/>
    <w:p w:rsidR="006A4E6C" w:rsidRPr="006A4E6C" w:rsidRDefault="006A4E6C" w:rsidP="006A4E6C"/>
    <w:p w:rsidR="006A4E6C" w:rsidRPr="006A4E6C" w:rsidRDefault="006A4E6C" w:rsidP="006A4E6C"/>
    <w:p w:rsidR="006A4E6C" w:rsidRPr="006A4E6C" w:rsidRDefault="006A4E6C" w:rsidP="006A4E6C"/>
    <w:p w:rsidR="006A4E6C" w:rsidRPr="006A4E6C" w:rsidRDefault="006A4E6C" w:rsidP="006A4E6C"/>
    <w:p w:rsidR="006A4E6C" w:rsidRPr="006A4E6C" w:rsidRDefault="006A4E6C" w:rsidP="006A4E6C"/>
    <w:p w:rsidR="006A4E6C" w:rsidRPr="006A4E6C" w:rsidRDefault="006A4E6C" w:rsidP="006A4E6C"/>
    <w:p w:rsidR="006A4E6C" w:rsidRDefault="006A4E6C" w:rsidP="006A4E6C"/>
    <w:p w:rsidR="006A4E6C" w:rsidRDefault="006A4E6C" w:rsidP="006A4E6C"/>
    <w:p w:rsidR="006A4E6C" w:rsidRDefault="006A4E6C" w:rsidP="006A4E6C"/>
    <w:p w:rsidR="006A4E6C" w:rsidRDefault="006A4E6C" w:rsidP="006A4E6C"/>
    <w:p w:rsidR="006A4E6C" w:rsidRDefault="006A4E6C" w:rsidP="006A4E6C"/>
    <w:p w:rsidR="006A4E6C" w:rsidRDefault="006A4E6C" w:rsidP="006A4E6C"/>
    <w:p w:rsidR="006A4E6C" w:rsidRDefault="006A4E6C" w:rsidP="006A4E6C"/>
    <w:p w:rsidR="006A4E6C" w:rsidRDefault="006A4E6C" w:rsidP="006A4E6C"/>
    <w:p w:rsidR="006A4E6C" w:rsidRDefault="006A4E6C" w:rsidP="006A4E6C"/>
    <w:p w:rsidR="006A4E6C" w:rsidRDefault="006A4E6C" w:rsidP="006A4E6C"/>
    <w:p w:rsidR="006A4E6C" w:rsidRDefault="006A4E6C" w:rsidP="006A4E6C"/>
    <w:p w:rsidR="006A4E6C" w:rsidRDefault="006A4E6C" w:rsidP="006A4E6C"/>
    <w:p w:rsidR="006A4E6C" w:rsidRDefault="006A4E6C" w:rsidP="006A4E6C"/>
    <w:p w:rsidR="006A4E6C" w:rsidRDefault="006A4E6C" w:rsidP="006A4E6C"/>
    <w:p w:rsidR="006A4E6C" w:rsidRDefault="006A4E6C" w:rsidP="006A4E6C"/>
    <w:p w:rsidR="006A4E6C" w:rsidRDefault="006A4E6C" w:rsidP="006A4E6C"/>
    <w:p w:rsidR="006A4E6C" w:rsidRDefault="006A4E6C" w:rsidP="006A4E6C"/>
    <w:p w:rsidR="006A4E6C" w:rsidRDefault="006A4E6C" w:rsidP="006A4E6C"/>
    <w:p w:rsidR="006A4E6C" w:rsidRDefault="006A4E6C" w:rsidP="006A4E6C"/>
    <w:p w:rsidR="003B1108" w:rsidRDefault="003B1108" w:rsidP="006A4E6C"/>
    <w:p w:rsidR="003B1108" w:rsidRDefault="003B1108" w:rsidP="006A4E6C"/>
    <w:p w:rsidR="003B1108" w:rsidRDefault="003B1108" w:rsidP="006A4E6C"/>
    <w:p w:rsidR="003B1108" w:rsidRDefault="003B1108" w:rsidP="006A4E6C"/>
    <w:p w:rsidR="003B1108" w:rsidRDefault="003B1108" w:rsidP="006A4E6C"/>
    <w:p w:rsidR="003B1108" w:rsidRDefault="003B1108" w:rsidP="006A4E6C"/>
    <w:p w:rsidR="003B1108" w:rsidRPr="006A4E6C" w:rsidRDefault="003B1108" w:rsidP="006A4E6C"/>
    <w:p w:rsidR="006E5714" w:rsidRPr="006A4E6C" w:rsidRDefault="006E5714" w:rsidP="006A4E6C">
      <w:pPr>
        <w:pStyle w:val="NormalWeb"/>
        <w:spacing w:before="0" w:beforeAutospacing="0" w:after="0" w:afterAutospacing="0"/>
        <w:jc w:val="center"/>
        <w:rPr>
          <w:rStyle w:val="Strong"/>
          <w:rFonts w:asciiTheme="minorHAnsi" w:hAnsiTheme="minorHAnsi" w:cs="Arial"/>
          <w:b w:val="0"/>
          <w:bCs w:val="0"/>
        </w:rPr>
      </w:pPr>
      <w:r w:rsidRPr="006E5714">
        <w:rPr>
          <w:rStyle w:val="Strong"/>
          <w:rFonts w:ascii="Helvetica" w:hAnsi="Helvetica" w:cs="Helvetica"/>
          <w:color w:val="494949"/>
          <w:sz w:val="18"/>
          <w:szCs w:val="18"/>
          <w:u w:val="single"/>
        </w:rPr>
        <w:t>Management will complete</w:t>
      </w:r>
    </w:p>
    <w:p w:rsidR="0068367F" w:rsidRPr="006E5714" w:rsidRDefault="0068367F" w:rsidP="0068367F">
      <w:pPr>
        <w:pStyle w:val="NormalWeb"/>
        <w:spacing w:before="0" w:beforeAutospacing="0" w:after="150" w:afterAutospacing="0" w:line="330" w:lineRule="atLeast"/>
        <w:rPr>
          <w:rFonts w:ascii="Helvetica" w:hAnsi="Helvetica" w:cs="Helvetica"/>
          <w:color w:val="494949"/>
          <w:sz w:val="18"/>
          <w:szCs w:val="18"/>
        </w:rPr>
      </w:pPr>
      <w:r w:rsidRPr="006E5714">
        <w:rPr>
          <w:rStyle w:val="Strong"/>
          <w:rFonts w:ascii="Helvetica" w:hAnsi="Helvetica" w:cs="Helvetica"/>
          <w:color w:val="494949"/>
          <w:sz w:val="18"/>
          <w:szCs w:val="18"/>
        </w:rPr>
        <w:t>Candidate Name:</w:t>
      </w:r>
      <w:r w:rsidRPr="006E5714">
        <w:rPr>
          <w:rStyle w:val="Strong"/>
          <w:rFonts w:ascii="Helvetica" w:hAnsi="Helvetica" w:cs="Helvetica"/>
          <w:color w:val="494949"/>
          <w:sz w:val="18"/>
          <w:szCs w:val="18"/>
        </w:rPr>
        <w:tab/>
      </w:r>
    </w:p>
    <w:p w:rsidR="0068367F" w:rsidRPr="006E5714" w:rsidRDefault="0068367F" w:rsidP="0068367F">
      <w:pPr>
        <w:pStyle w:val="NormalWeb"/>
        <w:spacing w:before="0" w:beforeAutospacing="0" w:after="150" w:afterAutospacing="0" w:line="330" w:lineRule="atLeast"/>
        <w:rPr>
          <w:rFonts w:ascii="Helvetica" w:hAnsi="Helvetica" w:cs="Helvetica"/>
          <w:color w:val="494949"/>
          <w:sz w:val="18"/>
          <w:szCs w:val="18"/>
        </w:rPr>
      </w:pPr>
      <w:r w:rsidRPr="006E5714">
        <w:rPr>
          <w:rStyle w:val="Strong"/>
          <w:rFonts w:ascii="Helvetica" w:hAnsi="Helvetica" w:cs="Helvetica"/>
          <w:color w:val="494949"/>
          <w:sz w:val="18"/>
          <w:szCs w:val="18"/>
        </w:rPr>
        <w:t>Job Title:</w:t>
      </w:r>
      <w:r w:rsidR="00491100">
        <w:rPr>
          <w:rStyle w:val="Strong"/>
          <w:rFonts w:ascii="Helvetica" w:hAnsi="Helvetica" w:cs="Helvetica"/>
          <w:color w:val="494949"/>
          <w:sz w:val="18"/>
          <w:szCs w:val="18"/>
        </w:rPr>
        <w:t xml:space="preserve"> Employees/Owner Operators</w:t>
      </w:r>
      <w:r w:rsidRPr="006E5714">
        <w:rPr>
          <w:rStyle w:val="Strong"/>
          <w:rFonts w:ascii="Helvetica" w:hAnsi="Helvetica" w:cs="Helvetica"/>
          <w:color w:val="494949"/>
          <w:sz w:val="18"/>
          <w:szCs w:val="18"/>
        </w:rPr>
        <w:tab/>
      </w:r>
    </w:p>
    <w:p w:rsidR="0068367F" w:rsidRPr="006E5714" w:rsidRDefault="0068367F" w:rsidP="0068367F">
      <w:pPr>
        <w:pStyle w:val="NormalWeb"/>
        <w:spacing w:before="0" w:beforeAutospacing="0" w:after="150" w:afterAutospacing="0" w:line="330" w:lineRule="atLeast"/>
        <w:rPr>
          <w:rFonts w:ascii="Helvetica" w:hAnsi="Helvetica" w:cs="Helvetica"/>
          <w:color w:val="494949"/>
          <w:sz w:val="18"/>
          <w:szCs w:val="18"/>
        </w:rPr>
      </w:pPr>
      <w:r w:rsidRPr="006E5714">
        <w:rPr>
          <w:rStyle w:val="Strong"/>
          <w:rFonts w:ascii="Helvetica" w:hAnsi="Helvetica" w:cs="Helvetica"/>
          <w:color w:val="494949"/>
          <w:sz w:val="18"/>
          <w:szCs w:val="18"/>
        </w:rPr>
        <w:t>Department: Mayhew Trucking</w:t>
      </w:r>
    </w:p>
    <w:p w:rsidR="0068367F" w:rsidRPr="006E5714" w:rsidRDefault="0068367F" w:rsidP="0068367F">
      <w:pPr>
        <w:pStyle w:val="NormalWeb"/>
        <w:spacing w:before="0" w:beforeAutospacing="0" w:after="150" w:afterAutospacing="0" w:line="330" w:lineRule="atLeast"/>
        <w:rPr>
          <w:rFonts w:ascii="Helvetica" w:hAnsi="Helvetica" w:cs="Helvetica"/>
          <w:color w:val="494949"/>
          <w:sz w:val="18"/>
          <w:szCs w:val="18"/>
        </w:rPr>
      </w:pPr>
      <w:r w:rsidRPr="006E5714">
        <w:rPr>
          <w:rStyle w:val="Strong"/>
          <w:rFonts w:ascii="Helvetica" w:hAnsi="Helvetica" w:cs="Helvetica"/>
          <w:color w:val="494949"/>
          <w:sz w:val="18"/>
          <w:szCs w:val="18"/>
        </w:rPr>
        <w:t>Hiring Manager: Monta Mayhew</w:t>
      </w:r>
    </w:p>
    <w:p w:rsidR="0068367F" w:rsidRPr="006E5714" w:rsidRDefault="0068367F" w:rsidP="0068367F">
      <w:pPr>
        <w:pStyle w:val="shrm-element-subtitle"/>
        <w:spacing w:before="450" w:beforeAutospacing="0" w:after="300" w:afterAutospacing="0" w:line="330" w:lineRule="atLeast"/>
        <w:jc w:val="center"/>
        <w:rPr>
          <w:rFonts w:ascii="Helvetica" w:hAnsi="Helvetica" w:cs="Helvetica"/>
          <w:b/>
          <w:bCs/>
          <w:color w:val="888888"/>
          <w:sz w:val="18"/>
          <w:szCs w:val="18"/>
        </w:rPr>
      </w:pPr>
      <w:r w:rsidRPr="006E5714">
        <w:rPr>
          <w:rStyle w:val="Strong"/>
          <w:rFonts w:ascii="Helvetica" w:hAnsi="Helvetica" w:cs="Helvetica"/>
          <w:color w:val="888888"/>
          <w:sz w:val="18"/>
          <w:szCs w:val="18"/>
        </w:rPr>
        <w:t>Pre-offer checklist</w:t>
      </w:r>
    </w:p>
    <w:p w:rsidR="0068367F" w:rsidRPr="006E5714" w:rsidRDefault="0068367F" w:rsidP="0068367F">
      <w:pPr>
        <w:pStyle w:val="NormalWeb"/>
        <w:spacing w:before="0" w:beforeAutospacing="0" w:after="150" w:afterAutospacing="0" w:line="330" w:lineRule="atLeast"/>
        <w:rPr>
          <w:rFonts w:ascii="Helvetica" w:hAnsi="Helvetica" w:cs="Helvetica"/>
          <w:color w:val="494949"/>
          <w:sz w:val="18"/>
          <w:szCs w:val="18"/>
        </w:rPr>
      </w:pPr>
      <w:r w:rsidRPr="006E5714">
        <w:rPr>
          <w:rFonts w:ascii="Helvetica" w:hAnsi="Helvetica" w:cs="Helvetica"/>
          <w:color w:val="494949"/>
          <w:sz w:val="18"/>
          <w:szCs w:val="18"/>
        </w:rPr>
        <w:t>□ Completed Application Form</w:t>
      </w:r>
    </w:p>
    <w:p w:rsidR="0068367F" w:rsidRPr="006E5714" w:rsidRDefault="0068367F" w:rsidP="0068367F">
      <w:pPr>
        <w:pStyle w:val="NormalWeb"/>
        <w:spacing w:before="0" w:beforeAutospacing="0" w:after="150" w:afterAutospacing="0" w:line="330" w:lineRule="atLeast"/>
        <w:rPr>
          <w:rFonts w:ascii="Helvetica" w:hAnsi="Helvetica" w:cs="Helvetica"/>
          <w:color w:val="494949"/>
          <w:sz w:val="18"/>
          <w:szCs w:val="18"/>
        </w:rPr>
      </w:pPr>
      <w:r w:rsidRPr="006E5714">
        <w:rPr>
          <w:rFonts w:ascii="Helvetica" w:hAnsi="Helvetica" w:cs="Helvetica"/>
          <w:color w:val="494949"/>
          <w:sz w:val="18"/>
          <w:szCs w:val="18"/>
        </w:rPr>
        <w:t>□ Drug Test passed</w:t>
      </w:r>
    </w:p>
    <w:p w:rsidR="00491100" w:rsidRDefault="0068367F" w:rsidP="00491100">
      <w:pPr>
        <w:pStyle w:val="NormalWeb"/>
        <w:spacing w:before="0" w:beforeAutospacing="0" w:after="150" w:afterAutospacing="0" w:line="330" w:lineRule="atLeast"/>
        <w:rPr>
          <w:rFonts w:ascii="Helvetica" w:hAnsi="Helvetica" w:cs="Helvetica"/>
          <w:color w:val="494949"/>
          <w:sz w:val="18"/>
          <w:szCs w:val="18"/>
        </w:rPr>
      </w:pPr>
      <w:r w:rsidRPr="006E5714">
        <w:rPr>
          <w:rFonts w:ascii="Helvetica" w:hAnsi="Helvetica" w:cs="Helvetica"/>
          <w:color w:val="494949"/>
          <w:sz w:val="18"/>
          <w:szCs w:val="18"/>
        </w:rPr>
        <w:t>□ Background check passed</w:t>
      </w:r>
    </w:p>
    <w:p w:rsidR="0068367F" w:rsidRPr="00491100" w:rsidRDefault="0068367F" w:rsidP="00491100">
      <w:pPr>
        <w:pStyle w:val="NormalWeb"/>
        <w:spacing w:before="0" w:beforeAutospacing="0" w:after="150" w:afterAutospacing="0" w:line="330" w:lineRule="atLeast"/>
        <w:jc w:val="center"/>
        <w:rPr>
          <w:rFonts w:ascii="Helvetica" w:hAnsi="Helvetica" w:cs="Helvetica"/>
          <w:color w:val="494949"/>
          <w:sz w:val="18"/>
          <w:szCs w:val="18"/>
        </w:rPr>
      </w:pPr>
      <w:r w:rsidRPr="006E5714">
        <w:rPr>
          <w:rStyle w:val="Strong"/>
          <w:rFonts w:ascii="Helvetica" w:hAnsi="Helvetica" w:cs="Helvetica"/>
          <w:color w:val="888888"/>
          <w:sz w:val="18"/>
          <w:szCs w:val="18"/>
        </w:rPr>
        <w:t>Pre-Hire checklist</w:t>
      </w:r>
    </w:p>
    <w:p w:rsidR="0068367F" w:rsidRDefault="0068367F"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xml:space="preserve">□ </w:t>
      </w:r>
      <w:r w:rsidR="00BE0506">
        <w:rPr>
          <w:rFonts w:ascii="Helvetica" w:hAnsi="Helvetica" w:cs="Helvetica"/>
          <w:color w:val="494949"/>
          <w:sz w:val="18"/>
          <w:szCs w:val="18"/>
        </w:rPr>
        <w:t>Tra</w:t>
      </w:r>
      <w:r w:rsidR="00491100">
        <w:rPr>
          <w:rFonts w:ascii="Helvetica" w:hAnsi="Helvetica" w:cs="Helvetica"/>
          <w:color w:val="494949"/>
          <w:sz w:val="18"/>
          <w:szCs w:val="18"/>
        </w:rPr>
        <w:t>ctor/Truck Inspection (O/O)</w:t>
      </w:r>
    </w:p>
    <w:p w:rsidR="00491100" w:rsidRDefault="00491100"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xml:space="preserve">□ </w:t>
      </w:r>
      <w:r>
        <w:rPr>
          <w:rFonts w:ascii="Helvetica" w:hAnsi="Helvetica" w:cs="Helvetica"/>
          <w:color w:val="494949"/>
          <w:sz w:val="18"/>
          <w:szCs w:val="18"/>
        </w:rPr>
        <w:t>Updated Cab Card</w:t>
      </w:r>
    </w:p>
    <w:p w:rsidR="0068367F" w:rsidRPr="006E5714" w:rsidRDefault="0068367F"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Physical</w:t>
      </w:r>
      <w:r w:rsidR="00491100">
        <w:rPr>
          <w:rFonts w:ascii="Helvetica" w:hAnsi="Helvetica" w:cs="Helvetica"/>
          <w:color w:val="494949"/>
          <w:sz w:val="18"/>
          <w:szCs w:val="18"/>
        </w:rPr>
        <w:t>/DOT Physical</w:t>
      </w:r>
      <w:r w:rsidRPr="006E5714">
        <w:rPr>
          <w:rFonts w:ascii="Helvetica" w:hAnsi="Helvetica" w:cs="Helvetica"/>
          <w:color w:val="494949"/>
          <w:sz w:val="18"/>
          <w:szCs w:val="18"/>
        </w:rPr>
        <w:t xml:space="preserve"> Car</w:t>
      </w:r>
      <w:r w:rsidR="00491100">
        <w:rPr>
          <w:rFonts w:ascii="Helvetica" w:hAnsi="Helvetica" w:cs="Helvetica"/>
          <w:color w:val="494949"/>
          <w:sz w:val="18"/>
          <w:szCs w:val="18"/>
        </w:rPr>
        <w:t>d</w:t>
      </w:r>
    </w:p>
    <w:p w:rsidR="0068367F" w:rsidRPr="006E5714" w:rsidRDefault="0068367F"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Start date confirmed</w:t>
      </w:r>
    </w:p>
    <w:p w:rsidR="0068367F" w:rsidRPr="006E5714" w:rsidRDefault="0068367F"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xml:space="preserve">□ MVR </w:t>
      </w:r>
    </w:p>
    <w:p w:rsidR="0068367F" w:rsidRPr="006E5714" w:rsidRDefault="0068367F"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Banking for direct deposit</w:t>
      </w:r>
    </w:p>
    <w:p w:rsidR="0068367F" w:rsidRPr="006E5714" w:rsidRDefault="0068367F"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ELD app applied to phone</w:t>
      </w:r>
    </w:p>
    <w:p w:rsidR="0068367F" w:rsidRPr="006E5714" w:rsidRDefault="0068367F"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Email set up</w:t>
      </w:r>
    </w:p>
    <w:p w:rsidR="0068367F" w:rsidRPr="006E5714" w:rsidRDefault="0068367F"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Keys to Vehicle</w:t>
      </w:r>
    </w:p>
    <w:p w:rsidR="0068367F" w:rsidRPr="006E5714" w:rsidRDefault="0068367F"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xml:space="preserve">□ Cellular Telephone </w:t>
      </w:r>
    </w:p>
    <w:p w:rsidR="0068367F" w:rsidRPr="006E5714" w:rsidRDefault="0068367F"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New hire orientation scheduled</w:t>
      </w:r>
    </w:p>
    <w:p w:rsidR="0068367F" w:rsidRPr="006E5714" w:rsidRDefault="0068367F"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New hire paperwork packet</w:t>
      </w:r>
    </w:p>
    <w:p w:rsidR="0068367F" w:rsidRPr="006E5714" w:rsidRDefault="0068367F"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Safety training scheduled</w:t>
      </w:r>
    </w:p>
    <w:p w:rsidR="00491100" w:rsidRDefault="0068367F"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On-the-job training scheduled</w:t>
      </w:r>
    </w:p>
    <w:p w:rsidR="00491100" w:rsidRDefault="00491100"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xml:space="preserve">□ </w:t>
      </w:r>
      <w:r>
        <w:rPr>
          <w:rFonts w:ascii="Helvetica" w:hAnsi="Helvetica" w:cs="Helvetica"/>
          <w:color w:val="494949"/>
          <w:sz w:val="18"/>
          <w:szCs w:val="18"/>
        </w:rPr>
        <w:t>Social Security Card (Copy)</w:t>
      </w:r>
    </w:p>
    <w:p w:rsidR="00491100" w:rsidRDefault="00491100"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xml:space="preserve">□ </w:t>
      </w:r>
      <w:r>
        <w:rPr>
          <w:rFonts w:ascii="Helvetica" w:hAnsi="Helvetica" w:cs="Helvetica"/>
          <w:color w:val="494949"/>
          <w:sz w:val="18"/>
          <w:szCs w:val="18"/>
        </w:rPr>
        <w:t>W-9 Completed</w:t>
      </w:r>
    </w:p>
    <w:p w:rsidR="00491100" w:rsidRDefault="00491100" w:rsidP="00491100">
      <w:pPr>
        <w:pStyle w:val="NormalWeb"/>
        <w:spacing w:before="0" w:beforeAutospacing="0" w:after="150" w:afterAutospacing="0" w:line="276" w:lineRule="auto"/>
        <w:rPr>
          <w:rFonts w:ascii="Helvetica" w:hAnsi="Helvetica" w:cs="Helvetica"/>
          <w:color w:val="494949"/>
          <w:sz w:val="18"/>
          <w:szCs w:val="18"/>
        </w:rPr>
      </w:pPr>
      <w:r w:rsidRPr="006E5714">
        <w:rPr>
          <w:rFonts w:ascii="Helvetica" w:hAnsi="Helvetica" w:cs="Helvetica"/>
          <w:color w:val="494949"/>
          <w:sz w:val="18"/>
          <w:szCs w:val="18"/>
        </w:rPr>
        <w:t xml:space="preserve">□ </w:t>
      </w:r>
      <w:r>
        <w:rPr>
          <w:rFonts w:ascii="Helvetica" w:hAnsi="Helvetica" w:cs="Helvetica"/>
          <w:color w:val="494949"/>
          <w:sz w:val="18"/>
          <w:szCs w:val="18"/>
        </w:rPr>
        <w:t>Copy of Driver’s License</w:t>
      </w:r>
    </w:p>
    <w:p w:rsidR="00491100" w:rsidRDefault="00491100" w:rsidP="00491100">
      <w:pPr>
        <w:pStyle w:val="NormalWeb"/>
        <w:spacing w:before="0" w:beforeAutospacing="0" w:after="150" w:afterAutospacing="0" w:line="276" w:lineRule="auto"/>
        <w:rPr>
          <w:rFonts w:ascii="Helvetica" w:hAnsi="Helvetica" w:cs="Helvetica"/>
          <w:color w:val="494949"/>
          <w:sz w:val="18"/>
          <w:szCs w:val="18"/>
        </w:rPr>
      </w:pPr>
    </w:p>
    <w:p w:rsidR="0068367F" w:rsidRPr="00491100" w:rsidRDefault="0068367F" w:rsidP="00491100">
      <w:pPr>
        <w:pStyle w:val="NormalWeb"/>
        <w:spacing w:before="0" w:beforeAutospacing="0" w:after="150" w:afterAutospacing="0" w:line="276" w:lineRule="auto"/>
        <w:jc w:val="center"/>
        <w:rPr>
          <w:rFonts w:ascii="Helvetica" w:hAnsi="Helvetica" w:cs="Helvetica"/>
          <w:color w:val="494949"/>
          <w:sz w:val="18"/>
          <w:szCs w:val="18"/>
        </w:rPr>
      </w:pPr>
      <w:r w:rsidRPr="006E5714">
        <w:rPr>
          <w:rFonts w:ascii="Helvetica" w:hAnsi="Helvetica" w:cs="Helvetica"/>
          <w:color w:val="494949"/>
          <w:sz w:val="18"/>
          <w:szCs w:val="18"/>
        </w:rPr>
        <w:br/>
        <w:t>Checklist Completed by: _______________________ Date_______________</w:t>
      </w:r>
    </w:p>
    <w:p w:rsidR="0068367F" w:rsidRPr="00365A02" w:rsidRDefault="0068367F" w:rsidP="00BC159C">
      <w:pPr>
        <w:pStyle w:val="Header"/>
        <w:tabs>
          <w:tab w:val="clear" w:pos="4680"/>
          <w:tab w:val="clear" w:pos="9360"/>
        </w:tabs>
        <w:spacing w:line="480" w:lineRule="auto"/>
      </w:pPr>
    </w:p>
    <w:sectPr w:rsidR="0068367F" w:rsidRPr="00365A02" w:rsidSect="00856C35">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B4A" w:rsidRDefault="00D92B4A" w:rsidP="00176E67">
      <w:r>
        <w:separator/>
      </w:r>
    </w:p>
  </w:endnote>
  <w:endnote w:type="continuationSeparator" w:id="0">
    <w:p w:rsidR="00D92B4A" w:rsidRDefault="00D92B4A"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rsidR="006724F6" w:rsidRDefault="006724F6">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6724F6" w:rsidRDefault="006724F6"/>
  <w:p w:rsidR="006724F6" w:rsidRDefault="006724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B4A" w:rsidRDefault="00D92B4A" w:rsidP="00176E67">
      <w:r>
        <w:separator/>
      </w:r>
    </w:p>
  </w:footnote>
  <w:footnote w:type="continuationSeparator" w:id="0">
    <w:p w:rsidR="00D92B4A" w:rsidRDefault="00D92B4A"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83149B"/>
    <w:multiLevelType w:val="hybridMultilevel"/>
    <w:tmpl w:val="5D8A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600AE"/>
    <w:multiLevelType w:val="hybridMultilevel"/>
    <w:tmpl w:val="0B1A5D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555D88"/>
    <w:multiLevelType w:val="hybridMultilevel"/>
    <w:tmpl w:val="F592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2542B"/>
    <w:multiLevelType w:val="hybridMultilevel"/>
    <w:tmpl w:val="8ECE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98E"/>
    <w:rsid w:val="000023E8"/>
    <w:rsid w:val="000071F7"/>
    <w:rsid w:val="00010B00"/>
    <w:rsid w:val="000113B9"/>
    <w:rsid w:val="00014C1E"/>
    <w:rsid w:val="0002798A"/>
    <w:rsid w:val="0003220C"/>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53DCE"/>
    <w:rsid w:val="00275BB5"/>
    <w:rsid w:val="00286F6A"/>
    <w:rsid w:val="00291C8C"/>
    <w:rsid w:val="00295E6A"/>
    <w:rsid w:val="002A1ECE"/>
    <w:rsid w:val="002A2510"/>
    <w:rsid w:val="002A6FA9"/>
    <w:rsid w:val="002B4D1D"/>
    <w:rsid w:val="002C10B1"/>
    <w:rsid w:val="002D222A"/>
    <w:rsid w:val="003076FD"/>
    <w:rsid w:val="003112F0"/>
    <w:rsid w:val="00317005"/>
    <w:rsid w:val="00330050"/>
    <w:rsid w:val="00335259"/>
    <w:rsid w:val="003929F1"/>
    <w:rsid w:val="003A1B63"/>
    <w:rsid w:val="003A41A1"/>
    <w:rsid w:val="003B1108"/>
    <w:rsid w:val="003B2326"/>
    <w:rsid w:val="003D6F32"/>
    <w:rsid w:val="00400251"/>
    <w:rsid w:val="0040596E"/>
    <w:rsid w:val="00437ED0"/>
    <w:rsid w:val="00440CD8"/>
    <w:rsid w:val="00443837"/>
    <w:rsid w:val="00447DAA"/>
    <w:rsid w:val="00450F66"/>
    <w:rsid w:val="00457551"/>
    <w:rsid w:val="00461739"/>
    <w:rsid w:val="00467865"/>
    <w:rsid w:val="0048685F"/>
    <w:rsid w:val="00490804"/>
    <w:rsid w:val="00491100"/>
    <w:rsid w:val="004A1437"/>
    <w:rsid w:val="004A4198"/>
    <w:rsid w:val="004A54EA"/>
    <w:rsid w:val="004B0578"/>
    <w:rsid w:val="004E34C6"/>
    <w:rsid w:val="004F62AD"/>
    <w:rsid w:val="00501AE8"/>
    <w:rsid w:val="00504B65"/>
    <w:rsid w:val="005114CE"/>
    <w:rsid w:val="0052122B"/>
    <w:rsid w:val="0053098E"/>
    <w:rsid w:val="0054644B"/>
    <w:rsid w:val="005557F6"/>
    <w:rsid w:val="00563778"/>
    <w:rsid w:val="005B4AE2"/>
    <w:rsid w:val="005E63CC"/>
    <w:rsid w:val="005F6E87"/>
    <w:rsid w:val="00607FED"/>
    <w:rsid w:val="00613129"/>
    <w:rsid w:val="00617C65"/>
    <w:rsid w:val="0063459A"/>
    <w:rsid w:val="00660188"/>
    <w:rsid w:val="0066126B"/>
    <w:rsid w:val="00662E90"/>
    <w:rsid w:val="006724F6"/>
    <w:rsid w:val="00682C69"/>
    <w:rsid w:val="0068367F"/>
    <w:rsid w:val="006861B9"/>
    <w:rsid w:val="0069006D"/>
    <w:rsid w:val="006A4E6C"/>
    <w:rsid w:val="006C6A6D"/>
    <w:rsid w:val="006D2635"/>
    <w:rsid w:val="006D779C"/>
    <w:rsid w:val="006E4F63"/>
    <w:rsid w:val="006E5714"/>
    <w:rsid w:val="006E729E"/>
    <w:rsid w:val="00722A00"/>
    <w:rsid w:val="00724FA4"/>
    <w:rsid w:val="00727F81"/>
    <w:rsid w:val="007325A9"/>
    <w:rsid w:val="0074121B"/>
    <w:rsid w:val="0075451A"/>
    <w:rsid w:val="007602AC"/>
    <w:rsid w:val="00774B67"/>
    <w:rsid w:val="00782FBE"/>
    <w:rsid w:val="00786E50"/>
    <w:rsid w:val="00793AC6"/>
    <w:rsid w:val="007A71DE"/>
    <w:rsid w:val="007B199B"/>
    <w:rsid w:val="007B3E56"/>
    <w:rsid w:val="007B6119"/>
    <w:rsid w:val="007C1DA0"/>
    <w:rsid w:val="007C71B8"/>
    <w:rsid w:val="007E2A15"/>
    <w:rsid w:val="007E56C4"/>
    <w:rsid w:val="007F3D5B"/>
    <w:rsid w:val="00806429"/>
    <w:rsid w:val="008107D6"/>
    <w:rsid w:val="00827661"/>
    <w:rsid w:val="00841645"/>
    <w:rsid w:val="00852EC6"/>
    <w:rsid w:val="00856C35"/>
    <w:rsid w:val="00871876"/>
    <w:rsid w:val="008753A7"/>
    <w:rsid w:val="0088782D"/>
    <w:rsid w:val="008A1D81"/>
    <w:rsid w:val="008A4421"/>
    <w:rsid w:val="008B2878"/>
    <w:rsid w:val="008B4781"/>
    <w:rsid w:val="008B7081"/>
    <w:rsid w:val="008D7A67"/>
    <w:rsid w:val="008F2F8A"/>
    <w:rsid w:val="008F5BCD"/>
    <w:rsid w:val="00902964"/>
    <w:rsid w:val="00920507"/>
    <w:rsid w:val="00933455"/>
    <w:rsid w:val="0094790F"/>
    <w:rsid w:val="0095256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062F"/>
    <w:rsid w:val="00AA2EA7"/>
    <w:rsid w:val="00AB03DC"/>
    <w:rsid w:val="00AE6FA4"/>
    <w:rsid w:val="00B03907"/>
    <w:rsid w:val="00B11811"/>
    <w:rsid w:val="00B311E1"/>
    <w:rsid w:val="00B4735C"/>
    <w:rsid w:val="00B52356"/>
    <w:rsid w:val="00B579DF"/>
    <w:rsid w:val="00B90EC2"/>
    <w:rsid w:val="00BA268F"/>
    <w:rsid w:val="00BB153B"/>
    <w:rsid w:val="00BB5F13"/>
    <w:rsid w:val="00BC07E3"/>
    <w:rsid w:val="00BC159C"/>
    <w:rsid w:val="00BE0506"/>
    <w:rsid w:val="00C019A5"/>
    <w:rsid w:val="00C079CA"/>
    <w:rsid w:val="00C114EA"/>
    <w:rsid w:val="00C45FDA"/>
    <w:rsid w:val="00C67741"/>
    <w:rsid w:val="00C74647"/>
    <w:rsid w:val="00C76039"/>
    <w:rsid w:val="00C76480"/>
    <w:rsid w:val="00C80AD2"/>
    <w:rsid w:val="00C92A3C"/>
    <w:rsid w:val="00C92FD6"/>
    <w:rsid w:val="00CE5DC7"/>
    <w:rsid w:val="00CE7D54"/>
    <w:rsid w:val="00D026BC"/>
    <w:rsid w:val="00D14E73"/>
    <w:rsid w:val="00D55AFA"/>
    <w:rsid w:val="00D6155E"/>
    <w:rsid w:val="00D83A19"/>
    <w:rsid w:val="00D864B4"/>
    <w:rsid w:val="00D86A85"/>
    <w:rsid w:val="00D90A75"/>
    <w:rsid w:val="00D92B4A"/>
    <w:rsid w:val="00DA4514"/>
    <w:rsid w:val="00DC3F33"/>
    <w:rsid w:val="00DC47A2"/>
    <w:rsid w:val="00DE1551"/>
    <w:rsid w:val="00DE1A09"/>
    <w:rsid w:val="00DE7FB7"/>
    <w:rsid w:val="00DF789B"/>
    <w:rsid w:val="00E106E2"/>
    <w:rsid w:val="00E20DDA"/>
    <w:rsid w:val="00E32A8B"/>
    <w:rsid w:val="00E35BFE"/>
    <w:rsid w:val="00E36054"/>
    <w:rsid w:val="00E37E7B"/>
    <w:rsid w:val="00E46E04"/>
    <w:rsid w:val="00E503E1"/>
    <w:rsid w:val="00E60B88"/>
    <w:rsid w:val="00E87396"/>
    <w:rsid w:val="00E96F6F"/>
    <w:rsid w:val="00EB478A"/>
    <w:rsid w:val="00EC2575"/>
    <w:rsid w:val="00EC42A3"/>
    <w:rsid w:val="00F83033"/>
    <w:rsid w:val="00F8769F"/>
    <w:rsid w:val="00F966AA"/>
    <w:rsid w:val="00FB538F"/>
    <w:rsid w:val="00FC3071"/>
    <w:rsid w:val="00FD5902"/>
    <w:rsid w:val="00FE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F5965EC"/>
  <w15:docId w15:val="{EBB80434-957E-47BD-95E1-9E26CBD8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link w:val="Heading1Char"/>
    <w:uiPriority w:val="9"/>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paragraph" w:styleId="Heading5">
    <w:name w:val="heading 5"/>
    <w:basedOn w:val="Normal"/>
    <w:next w:val="Normal"/>
    <w:link w:val="Heading5Char"/>
    <w:uiPriority w:val="9"/>
    <w:unhideWhenUsed/>
    <w:qFormat/>
    <w:rsid w:val="00660188"/>
    <w:pPr>
      <w:keepNext/>
      <w:jc w:val="center"/>
      <w:outlineLvl w:val="4"/>
    </w:pPr>
    <w:rPr>
      <w:sz w:val="24"/>
    </w:rPr>
  </w:style>
  <w:style w:type="paragraph" w:styleId="Heading6">
    <w:name w:val="heading 6"/>
    <w:basedOn w:val="Normal"/>
    <w:next w:val="Normal"/>
    <w:link w:val="Heading6Char"/>
    <w:uiPriority w:val="9"/>
    <w:unhideWhenUsed/>
    <w:qFormat/>
    <w:rsid w:val="00827661"/>
    <w:pPr>
      <w:keepNext/>
      <w:shd w:val="clear" w:color="auto" w:fill="F5F6F7"/>
      <w:spacing w:after="336"/>
      <w:ind w:left="300"/>
      <w:outlineLvl w:val="5"/>
    </w:pPr>
    <w:rPr>
      <w:rFonts w:ascii="Open Sans" w:hAnsi="Open Sans" w:cs="Open Sans"/>
      <w:color w:val="555555"/>
      <w:sz w:val="27"/>
      <w:szCs w:val="27"/>
      <w:shd w:val="clear" w:color="auto" w:fill="FFFFFF"/>
    </w:rPr>
  </w:style>
  <w:style w:type="paragraph" w:styleId="Heading7">
    <w:name w:val="heading 7"/>
    <w:basedOn w:val="Normal"/>
    <w:next w:val="Normal"/>
    <w:link w:val="Heading7Char"/>
    <w:uiPriority w:val="9"/>
    <w:unhideWhenUsed/>
    <w:qFormat/>
    <w:rsid w:val="00727F81"/>
    <w:pPr>
      <w:keepNext/>
      <w:shd w:val="clear" w:color="auto" w:fill="F5F6F7"/>
      <w:spacing w:after="336"/>
      <w:ind w:left="300"/>
      <w:jc w:val="center"/>
      <w:outlineLvl w:val="6"/>
    </w:pPr>
    <w:rPr>
      <w:rFonts w:ascii="Open Sans" w:hAnsi="Open Sans" w:cs="Open Sans"/>
      <w:b/>
      <w:color w:val="244061" w:themeColor="accent1" w:themeShade="80"/>
      <w:sz w:val="16"/>
      <w:szCs w:val="16"/>
      <w:shd w:val="clear" w:color="auto" w:fill="FFFFFF"/>
    </w:rPr>
  </w:style>
  <w:style w:type="paragraph" w:styleId="Heading8">
    <w:name w:val="heading 8"/>
    <w:basedOn w:val="Normal"/>
    <w:next w:val="Normal"/>
    <w:link w:val="Heading8Char"/>
    <w:uiPriority w:val="9"/>
    <w:unhideWhenUsed/>
    <w:qFormat/>
    <w:rsid w:val="00727F81"/>
    <w:pPr>
      <w:keepNext/>
      <w:shd w:val="clear" w:color="auto" w:fill="F5F6F7"/>
      <w:spacing w:after="336"/>
      <w:ind w:left="300"/>
      <w:outlineLvl w:val="7"/>
    </w:pPr>
    <w:rPr>
      <w:sz w:val="16"/>
      <w:szCs w:val="16"/>
    </w:rPr>
  </w:style>
  <w:style w:type="paragraph" w:styleId="Heading9">
    <w:name w:val="heading 9"/>
    <w:basedOn w:val="Normal"/>
    <w:next w:val="Normal"/>
    <w:link w:val="Heading9Char"/>
    <w:uiPriority w:val="9"/>
    <w:unhideWhenUsed/>
    <w:qFormat/>
    <w:rsid w:val="006A4E6C"/>
    <w:pPr>
      <w:keepNext/>
      <w:spacing w:line="480" w:lineRule="auto"/>
      <w:jc w:val="center"/>
      <w:outlineLvl w:val="8"/>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qFormat/>
    <w:rsid w:val="0053098E"/>
    <w:pPr>
      <w:spacing w:after="160" w:line="259" w:lineRule="auto"/>
      <w:ind w:left="720"/>
      <w:contextualSpacing/>
    </w:pPr>
    <w:rPr>
      <w:rFonts w:eastAsiaTheme="minorHAnsi" w:cstheme="minorBidi"/>
      <w:sz w:val="22"/>
      <w:szCs w:val="22"/>
    </w:rPr>
  </w:style>
  <w:style w:type="paragraph" w:styleId="BodyText">
    <w:name w:val="Body Text"/>
    <w:basedOn w:val="Normal"/>
    <w:link w:val="BodyTextChar"/>
    <w:uiPriority w:val="99"/>
    <w:unhideWhenUsed/>
    <w:rsid w:val="00BC159C"/>
    <w:pPr>
      <w:spacing w:line="259" w:lineRule="auto"/>
    </w:pPr>
    <w:rPr>
      <w:rFonts w:eastAsiaTheme="minorHAnsi" w:cstheme="minorBidi"/>
      <w:sz w:val="18"/>
      <w:szCs w:val="18"/>
    </w:rPr>
  </w:style>
  <w:style w:type="character" w:customStyle="1" w:styleId="BodyTextChar">
    <w:name w:val="Body Text Char"/>
    <w:basedOn w:val="DefaultParagraphFont"/>
    <w:link w:val="BodyText"/>
    <w:uiPriority w:val="99"/>
    <w:rsid w:val="00BC159C"/>
    <w:rPr>
      <w:rFonts w:asciiTheme="minorHAnsi" w:eastAsiaTheme="minorHAnsi" w:hAnsiTheme="minorHAnsi" w:cstheme="minorBidi"/>
      <w:sz w:val="18"/>
      <w:szCs w:val="18"/>
    </w:rPr>
  </w:style>
  <w:style w:type="paragraph" w:styleId="BodyText2">
    <w:name w:val="Body Text 2"/>
    <w:basedOn w:val="Normal"/>
    <w:link w:val="BodyText2Char"/>
    <w:uiPriority w:val="99"/>
    <w:unhideWhenUsed/>
    <w:rsid w:val="00BC159C"/>
    <w:pPr>
      <w:spacing w:line="259" w:lineRule="auto"/>
      <w:jc w:val="center"/>
    </w:pPr>
    <w:rPr>
      <w:rFonts w:eastAsiaTheme="minorHAnsi" w:cstheme="minorBidi"/>
      <w:i/>
      <w:sz w:val="18"/>
      <w:szCs w:val="18"/>
    </w:rPr>
  </w:style>
  <w:style w:type="character" w:customStyle="1" w:styleId="BodyText2Char">
    <w:name w:val="Body Text 2 Char"/>
    <w:basedOn w:val="DefaultParagraphFont"/>
    <w:link w:val="BodyText2"/>
    <w:uiPriority w:val="99"/>
    <w:rsid w:val="00BC159C"/>
    <w:rPr>
      <w:rFonts w:asciiTheme="minorHAnsi" w:eastAsiaTheme="minorHAnsi" w:hAnsiTheme="minorHAnsi" w:cstheme="minorBidi"/>
      <w:i/>
      <w:sz w:val="18"/>
      <w:szCs w:val="18"/>
    </w:rPr>
  </w:style>
  <w:style w:type="character" w:customStyle="1" w:styleId="Heading5Char">
    <w:name w:val="Heading 5 Char"/>
    <w:basedOn w:val="DefaultParagraphFont"/>
    <w:link w:val="Heading5"/>
    <w:uiPriority w:val="9"/>
    <w:rsid w:val="00660188"/>
    <w:rPr>
      <w:rFonts w:asciiTheme="minorHAnsi" w:hAnsiTheme="minorHAnsi"/>
      <w:sz w:val="24"/>
      <w:szCs w:val="24"/>
    </w:rPr>
  </w:style>
  <w:style w:type="paragraph" w:styleId="NormalWeb">
    <w:name w:val="Normal (Web)"/>
    <w:basedOn w:val="Normal"/>
    <w:uiPriority w:val="99"/>
    <w:unhideWhenUsed/>
    <w:rsid w:val="0068367F"/>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68367F"/>
    <w:rPr>
      <w:b/>
      <w:bCs/>
    </w:rPr>
  </w:style>
  <w:style w:type="paragraph" w:customStyle="1" w:styleId="shrm-element-subtitle">
    <w:name w:val="shrm-element-subtitle"/>
    <w:basedOn w:val="Normal"/>
    <w:rsid w:val="0068367F"/>
    <w:pPr>
      <w:spacing w:before="100" w:beforeAutospacing="1" w:after="100" w:afterAutospacing="1"/>
    </w:pPr>
    <w:rPr>
      <w:rFonts w:ascii="Times New Roman" w:hAnsi="Times New Roman"/>
      <w:sz w:val="24"/>
    </w:rPr>
  </w:style>
  <w:style w:type="character" w:customStyle="1" w:styleId="Heading6Char">
    <w:name w:val="Heading 6 Char"/>
    <w:basedOn w:val="DefaultParagraphFont"/>
    <w:link w:val="Heading6"/>
    <w:uiPriority w:val="9"/>
    <w:rsid w:val="00827661"/>
    <w:rPr>
      <w:rFonts w:ascii="Open Sans" w:hAnsi="Open Sans" w:cs="Open Sans"/>
      <w:color w:val="555555"/>
      <w:sz w:val="27"/>
      <w:szCs w:val="27"/>
      <w:shd w:val="clear" w:color="auto" w:fill="F5F6F7"/>
    </w:rPr>
  </w:style>
  <w:style w:type="character" w:customStyle="1" w:styleId="Heading7Char">
    <w:name w:val="Heading 7 Char"/>
    <w:basedOn w:val="DefaultParagraphFont"/>
    <w:link w:val="Heading7"/>
    <w:uiPriority w:val="9"/>
    <w:rsid w:val="00727F81"/>
    <w:rPr>
      <w:rFonts w:ascii="Open Sans" w:hAnsi="Open Sans" w:cs="Open Sans"/>
      <w:b/>
      <w:color w:val="244061" w:themeColor="accent1" w:themeShade="80"/>
      <w:sz w:val="16"/>
      <w:szCs w:val="16"/>
      <w:shd w:val="clear" w:color="auto" w:fill="F5F6F7"/>
    </w:rPr>
  </w:style>
  <w:style w:type="character" w:customStyle="1" w:styleId="Heading8Char">
    <w:name w:val="Heading 8 Char"/>
    <w:basedOn w:val="DefaultParagraphFont"/>
    <w:link w:val="Heading8"/>
    <w:uiPriority w:val="9"/>
    <w:rsid w:val="00727F81"/>
    <w:rPr>
      <w:rFonts w:asciiTheme="minorHAnsi" w:hAnsiTheme="minorHAnsi"/>
      <w:sz w:val="16"/>
      <w:szCs w:val="16"/>
      <w:shd w:val="clear" w:color="auto" w:fill="F5F6F7"/>
    </w:rPr>
  </w:style>
  <w:style w:type="character" w:styleId="IntenseEmphasis">
    <w:name w:val="Intense Emphasis"/>
    <w:basedOn w:val="DefaultParagraphFont"/>
    <w:uiPriority w:val="21"/>
    <w:qFormat/>
    <w:rsid w:val="006861B9"/>
    <w:rPr>
      <w:i/>
      <w:iCs/>
      <w:color w:val="4F81BD" w:themeColor="accent1"/>
    </w:rPr>
  </w:style>
  <w:style w:type="paragraph" w:customStyle="1" w:styleId="Standard">
    <w:name w:val="Standard"/>
    <w:rsid w:val="006861B9"/>
    <w:pPr>
      <w:widowControl w:val="0"/>
      <w:suppressAutoHyphens/>
      <w:autoSpaceDN w:val="0"/>
    </w:pPr>
    <w:rPr>
      <w:rFonts w:eastAsia="SimSun" w:cs="Arial"/>
      <w:kern w:val="3"/>
      <w:sz w:val="24"/>
      <w:szCs w:val="24"/>
      <w:lang w:eastAsia="zh-CN" w:bidi="hi-IN"/>
    </w:rPr>
  </w:style>
  <w:style w:type="table" w:customStyle="1" w:styleId="TableGrid0">
    <w:name w:val="TableGrid"/>
    <w:rsid w:val="006724F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ide-title">
    <w:name w:val="side-title"/>
    <w:basedOn w:val="Normal"/>
    <w:link w:val="side-titleChar"/>
    <w:qFormat/>
    <w:rsid w:val="006724F6"/>
    <w:pPr>
      <w:spacing w:before="200" w:after="200"/>
      <w:jc w:val="center"/>
    </w:pPr>
    <w:rPr>
      <w:rFonts w:asciiTheme="majorHAnsi" w:eastAsiaTheme="minorHAnsi" w:hAnsiTheme="majorHAnsi" w:cstheme="minorBidi"/>
      <w:color w:val="E5E2D1" w:themeColor="background2" w:themeShade="F2"/>
      <w:spacing w:val="20"/>
      <w:sz w:val="96"/>
      <w:szCs w:val="180"/>
      <w:lang w:bidi="en-US"/>
    </w:rPr>
  </w:style>
  <w:style w:type="character" w:customStyle="1" w:styleId="side-titleChar">
    <w:name w:val="side-title Char"/>
    <w:basedOn w:val="DefaultParagraphFont"/>
    <w:link w:val="side-title"/>
    <w:rsid w:val="006724F6"/>
    <w:rPr>
      <w:rFonts w:asciiTheme="majorHAnsi" w:eastAsiaTheme="minorHAnsi" w:hAnsiTheme="majorHAnsi" w:cstheme="minorBidi"/>
      <w:color w:val="E5E2D1" w:themeColor="background2" w:themeShade="F2"/>
      <w:spacing w:val="20"/>
      <w:sz w:val="96"/>
      <w:szCs w:val="180"/>
      <w:lang w:bidi="en-US"/>
    </w:rPr>
  </w:style>
  <w:style w:type="table" w:styleId="TableGridLight">
    <w:name w:val="Grid Table Light"/>
    <w:basedOn w:val="TableNormal"/>
    <w:uiPriority w:val="40"/>
    <w:rsid w:val="006724F6"/>
    <w:pPr>
      <w:spacing w:before="60"/>
    </w:pPr>
    <w:rPr>
      <w:rFonts w:asciiTheme="minorHAnsi" w:eastAsiaTheme="minorEastAsia" w:hAnsiTheme="minorHAnsi"/>
      <w:color w:val="000000" w:themeColor="text1"/>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6724F6"/>
    <w:rPr>
      <w:rFonts w:asciiTheme="majorHAnsi" w:hAnsiTheme="majorHAnsi"/>
      <w:b/>
      <w:sz w:val="24"/>
      <w:szCs w:val="24"/>
    </w:rPr>
  </w:style>
  <w:style w:type="character" w:customStyle="1" w:styleId="Heading9Char">
    <w:name w:val="Heading 9 Char"/>
    <w:basedOn w:val="DefaultParagraphFont"/>
    <w:link w:val="Heading9"/>
    <w:uiPriority w:val="9"/>
    <w:rsid w:val="006A4E6C"/>
    <w:rPr>
      <w:rFonts w:asciiTheme="minorHAnsi" w:hAnsiTheme="minorHAns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74928">
      <w:bodyDiv w:val="1"/>
      <w:marLeft w:val="0"/>
      <w:marRight w:val="0"/>
      <w:marTop w:val="0"/>
      <w:marBottom w:val="0"/>
      <w:divBdr>
        <w:top w:val="none" w:sz="0" w:space="0" w:color="auto"/>
        <w:left w:val="none" w:sz="0" w:space="0" w:color="auto"/>
        <w:bottom w:val="none" w:sz="0" w:space="0" w:color="auto"/>
        <w:right w:val="none" w:sz="0" w:space="0" w:color="auto"/>
      </w:divBdr>
      <w:divsChild>
        <w:div w:id="388303981">
          <w:marLeft w:val="0"/>
          <w:marRight w:val="0"/>
          <w:marTop w:val="0"/>
          <w:marBottom w:val="0"/>
          <w:divBdr>
            <w:top w:val="none" w:sz="0" w:space="0" w:color="auto"/>
            <w:left w:val="none" w:sz="0" w:space="0" w:color="auto"/>
            <w:bottom w:val="none" w:sz="0" w:space="0" w:color="auto"/>
            <w:right w:val="none" w:sz="0" w:space="0" w:color="auto"/>
          </w:divBdr>
        </w:div>
        <w:div w:id="940838457">
          <w:marLeft w:val="0"/>
          <w:marRight w:val="0"/>
          <w:marTop w:val="0"/>
          <w:marBottom w:val="0"/>
          <w:divBdr>
            <w:top w:val="none" w:sz="0" w:space="0" w:color="auto"/>
            <w:left w:val="none" w:sz="0" w:space="0" w:color="auto"/>
            <w:bottom w:val="none" w:sz="0" w:space="0" w:color="auto"/>
            <w:right w:val="none" w:sz="0" w:space="0" w:color="auto"/>
          </w:divBdr>
        </w:div>
      </w:divsChild>
    </w:div>
    <w:div w:id="1639072308">
      <w:bodyDiv w:val="1"/>
      <w:marLeft w:val="0"/>
      <w:marRight w:val="0"/>
      <w:marTop w:val="0"/>
      <w:marBottom w:val="0"/>
      <w:divBdr>
        <w:top w:val="none" w:sz="0" w:space="0" w:color="auto"/>
        <w:left w:val="none" w:sz="0" w:space="0" w:color="auto"/>
        <w:bottom w:val="none" w:sz="0" w:space="0" w:color="auto"/>
        <w:right w:val="none" w:sz="0" w:space="0" w:color="auto"/>
      </w:divBdr>
      <w:divsChild>
        <w:div w:id="459345446">
          <w:marLeft w:val="0"/>
          <w:marRight w:val="0"/>
          <w:marTop w:val="360"/>
          <w:marBottom w:val="360"/>
          <w:divBdr>
            <w:top w:val="none" w:sz="0" w:space="0" w:color="auto"/>
            <w:left w:val="none" w:sz="0" w:space="0" w:color="auto"/>
            <w:bottom w:val="single" w:sz="6" w:space="18" w:color="CCCCCC"/>
            <w:right w:val="none" w:sz="0" w:space="0" w:color="auto"/>
          </w:divBdr>
          <w:divsChild>
            <w:div w:id="1561551776">
              <w:marLeft w:val="0"/>
              <w:marRight w:val="0"/>
              <w:marTop w:val="0"/>
              <w:marBottom w:val="0"/>
              <w:divBdr>
                <w:top w:val="none" w:sz="0" w:space="0" w:color="auto"/>
                <w:left w:val="none" w:sz="0" w:space="0" w:color="auto"/>
                <w:bottom w:val="none" w:sz="0" w:space="0" w:color="auto"/>
                <w:right w:val="none" w:sz="0" w:space="0" w:color="auto"/>
              </w:divBdr>
              <w:divsChild>
                <w:div w:id="2143573320">
                  <w:marLeft w:val="-150"/>
                  <w:marRight w:val="-150"/>
                  <w:marTop w:val="0"/>
                  <w:marBottom w:val="0"/>
                  <w:divBdr>
                    <w:top w:val="none" w:sz="0" w:space="0" w:color="auto"/>
                    <w:left w:val="none" w:sz="0" w:space="0" w:color="auto"/>
                    <w:bottom w:val="none" w:sz="0" w:space="0" w:color="auto"/>
                    <w:right w:val="none" w:sz="0" w:space="0" w:color="auto"/>
                  </w:divBdr>
                  <w:divsChild>
                    <w:div w:id="1804884768">
                      <w:marLeft w:val="0"/>
                      <w:marRight w:val="0"/>
                      <w:marTop w:val="0"/>
                      <w:marBottom w:val="0"/>
                      <w:divBdr>
                        <w:top w:val="none" w:sz="0" w:space="0" w:color="auto"/>
                        <w:left w:val="none" w:sz="0" w:space="0" w:color="auto"/>
                        <w:bottom w:val="none" w:sz="0" w:space="0" w:color="auto"/>
                        <w:right w:val="none" w:sz="0" w:space="0" w:color="auto"/>
                      </w:divBdr>
                      <w:divsChild>
                        <w:div w:id="1586501413">
                          <w:marLeft w:val="0"/>
                          <w:marRight w:val="0"/>
                          <w:marTop w:val="0"/>
                          <w:marBottom w:val="0"/>
                          <w:divBdr>
                            <w:top w:val="none" w:sz="0" w:space="0" w:color="auto"/>
                            <w:left w:val="none" w:sz="0" w:space="0" w:color="auto"/>
                            <w:bottom w:val="none" w:sz="0" w:space="0" w:color="auto"/>
                            <w:right w:val="none" w:sz="0" w:space="0" w:color="auto"/>
                          </w:divBdr>
                          <w:divsChild>
                            <w:div w:id="19547089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7831311">
          <w:marLeft w:val="0"/>
          <w:marRight w:val="0"/>
          <w:marTop w:val="360"/>
          <w:marBottom w:val="360"/>
          <w:divBdr>
            <w:top w:val="none" w:sz="0" w:space="0" w:color="auto"/>
            <w:left w:val="none" w:sz="0" w:space="0" w:color="auto"/>
            <w:bottom w:val="none" w:sz="0" w:space="0" w:color="auto"/>
            <w:right w:val="none" w:sz="0" w:space="0" w:color="auto"/>
          </w:divBdr>
          <w:divsChild>
            <w:div w:id="1546991969">
              <w:marLeft w:val="0"/>
              <w:marRight w:val="0"/>
              <w:marTop w:val="0"/>
              <w:marBottom w:val="0"/>
              <w:divBdr>
                <w:top w:val="none" w:sz="0" w:space="0" w:color="auto"/>
                <w:left w:val="none" w:sz="0" w:space="0" w:color="auto"/>
                <w:bottom w:val="none" w:sz="0" w:space="0" w:color="auto"/>
                <w:right w:val="none" w:sz="0" w:space="0" w:color="auto"/>
              </w:divBdr>
              <w:divsChild>
                <w:div w:id="1823963277">
                  <w:marLeft w:val="-150"/>
                  <w:marRight w:val="-150"/>
                  <w:marTop w:val="0"/>
                  <w:marBottom w:val="0"/>
                  <w:divBdr>
                    <w:top w:val="none" w:sz="0" w:space="0" w:color="auto"/>
                    <w:left w:val="none" w:sz="0" w:space="0" w:color="auto"/>
                    <w:bottom w:val="none" w:sz="0" w:space="0" w:color="auto"/>
                    <w:right w:val="none" w:sz="0" w:space="0" w:color="auto"/>
                  </w:divBdr>
                  <w:divsChild>
                    <w:div w:id="1091001580">
                      <w:marLeft w:val="0"/>
                      <w:marRight w:val="0"/>
                      <w:marTop w:val="0"/>
                      <w:marBottom w:val="0"/>
                      <w:divBdr>
                        <w:top w:val="none" w:sz="0" w:space="0" w:color="auto"/>
                        <w:left w:val="none" w:sz="0" w:space="0" w:color="auto"/>
                        <w:bottom w:val="none" w:sz="0" w:space="0" w:color="auto"/>
                        <w:right w:val="none" w:sz="0" w:space="0" w:color="auto"/>
                      </w:divBdr>
                      <w:divsChild>
                        <w:div w:id="713891780">
                          <w:marLeft w:val="0"/>
                          <w:marRight w:val="0"/>
                          <w:marTop w:val="0"/>
                          <w:marBottom w:val="0"/>
                          <w:divBdr>
                            <w:top w:val="none" w:sz="0" w:space="0" w:color="auto"/>
                            <w:left w:val="none" w:sz="0" w:space="0" w:color="auto"/>
                            <w:bottom w:val="none" w:sz="0" w:space="0" w:color="auto"/>
                            <w:right w:val="none" w:sz="0" w:space="0" w:color="auto"/>
                          </w:divBdr>
                          <w:divsChild>
                            <w:div w:id="2052175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yfonia123\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EA7E6B203749F78A599CACC875A3F0"/>
        <w:category>
          <w:name w:val="General"/>
          <w:gallery w:val="placeholder"/>
        </w:category>
        <w:types>
          <w:type w:val="bbPlcHdr"/>
        </w:types>
        <w:behaviors>
          <w:behavior w:val="content"/>
        </w:behaviors>
        <w:guid w:val="{2634A4FF-9C92-40E8-9135-592DFF9FC831}"/>
      </w:docPartPr>
      <w:docPartBody>
        <w:p w:rsidR="00413C4E" w:rsidRDefault="00413C4E" w:rsidP="00413C4E">
          <w:pPr>
            <w:pStyle w:val="ACEA7E6B203749F78A599CACC875A3F0"/>
          </w:pPr>
          <w:r w:rsidRPr="00533DF3">
            <w:t>Name</w:t>
          </w:r>
        </w:p>
      </w:docPartBody>
    </w:docPart>
    <w:docPart>
      <w:docPartPr>
        <w:name w:val="51973B56E2E1417390214FAE23417AD9"/>
        <w:category>
          <w:name w:val="General"/>
          <w:gallery w:val="placeholder"/>
        </w:category>
        <w:types>
          <w:type w:val="bbPlcHdr"/>
        </w:types>
        <w:behaviors>
          <w:behavior w:val="content"/>
        </w:behaviors>
        <w:guid w:val="{941F4EBE-5F04-47AD-8C63-A9CD06D907CB}"/>
      </w:docPartPr>
      <w:docPartBody>
        <w:p w:rsidR="00413C4E" w:rsidRDefault="00413C4E" w:rsidP="00413C4E">
          <w:pPr>
            <w:pStyle w:val="51973B56E2E1417390214FAE23417AD9"/>
          </w:pPr>
          <w:r w:rsidRPr="00533DF3">
            <w:t>Name</w:t>
          </w:r>
        </w:p>
      </w:docPartBody>
    </w:docPart>
    <w:docPart>
      <w:docPartPr>
        <w:name w:val="754D1906193C4856A56786C6BA3E63B8"/>
        <w:category>
          <w:name w:val="General"/>
          <w:gallery w:val="placeholder"/>
        </w:category>
        <w:types>
          <w:type w:val="bbPlcHdr"/>
        </w:types>
        <w:behaviors>
          <w:behavior w:val="content"/>
        </w:behaviors>
        <w:guid w:val="{0C31E4F3-D0C8-407A-B813-25CAD54707EE}"/>
      </w:docPartPr>
      <w:docPartBody>
        <w:p w:rsidR="00413C4E" w:rsidRDefault="00413C4E" w:rsidP="00413C4E">
          <w:pPr>
            <w:pStyle w:val="754D1906193C4856A56786C6BA3E63B8"/>
          </w:pPr>
          <w:r>
            <w:t>Phone</w:t>
          </w:r>
        </w:p>
      </w:docPartBody>
    </w:docPart>
    <w:docPart>
      <w:docPartPr>
        <w:name w:val="69FBD12AC5B9480B805F6B54E768C117"/>
        <w:category>
          <w:name w:val="General"/>
          <w:gallery w:val="placeholder"/>
        </w:category>
        <w:types>
          <w:type w:val="bbPlcHdr"/>
        </w:types>
        <w:behaviors>
          <w:behavior w:val="content"/>
        </w:behaviors>
        <w:guid w:val="{75498817-85B2-4550-B82D-E40B84EFBB7A}"/>
      </w:docPartPr>
      <w:docPartBody>
        <w:p w:rsidR="00413C4E" w:rsidRDefault="00413C4E" w:rsidP="00413C4E">
          <w:pPr>
            <w:pStyle w:val="69FBD12AC5B9480B805F6B54E768C117"/>
          </w:pPr>
          <w:r>
            <w:t>Phone</w:t>
          </w:r>
        </w:p>
      </w:docPartBody>
    </w:docPart>
    <w:docPart>
      <w:docPartPr>
        <w:name w:val="1AC21CB43BF646AA9071858B26ABCE11"/>
        <w:category>
          <w:name w:val="General"/>
          <w:gallery w:val="placeholder"/>
        </w:category>
        <w:types>
          <w:type w:val="bbPlcHdr"/>
        </w:types>
        <w:behaviors>
          <w:behavior w:val="content"/>
        </w:behaviors>
        <w:guid w:val="{4ECF63FF-1DB4-46FD-82F4-B500449B6139}"/>
      </w:docPartPr>
      <w:docPartBody>
        <w:p w:rsidR="00413C4E" w:rsidRDefault="00413C4E" w:rsidP="00413C4E">
          <w:pPr>
            <w:pStyle w:val="1AC21CB43BF646AA9071858B26ABCE11"/>
          </w:pPr>
          <w:r>
            <w:t>Alternate Phone</w:t>
          </w:r>
        </w:p>
      </w:docPartBody>
    </w:docPart>
    <w:docPart>
      <w:docPartPr>
        <w:name w:val="59A440B6DD17456C97D14016E0E9EB5A"/>
        <w:category>
          <w:name w:val="General"/>
          <w:gallery w:val="placeholder"/>
        </w:category>
        <w:types>
          <w:type w:val="bbPlcHdr"/>
        </w:types>
        <w:behaviors>
          <w:behavior w:val="content"/>
        </w:behaviors>
        <w:guid w:val="{681359BA-E991-40CA-B64D-18CBA9EA84C9}"/>
      </w:docPartPr>
      <w:docPartBody>
        <w:p w:rsidR="00413C4E" w:rsidRDefault="00413C4E" w:rsidP="00413C4E">
          <w:pPr>
            <w:pStyle w:val="59A440B6DD17456C97D14016E0E9EB5A"/>
          </w:pPr>
          <w:r>
            <w:t>Alternate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1D"/>
    <w:rsid w:val="0015081D"/>
    <w:rsid w:val="00206669"/>
    <w:rsid w:val="00382050"/>
    <w:rsid w:val="003F7926"/>
    <w:rsid w:val="00413C4E"/>
    <w:rsid w:val="00423251"/>
    <w:rsid w:val="00505A5A"/>
    <w:rsid w:val="006F74B3"/>
    <w:rsid w:val="00A34788"/>
    <w:rsid w:val="00B43B82"/>
    <w:rsid w:val="00E26F7A"/>
    <w:rsid w:val="00EA6855"/>
    <w:rsid w:val="00F7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1D9A1B7B34EA092061DDE9D85150C">
    <w:name w:val="A3A1D9A1B7B34EA092061DDE9D85150C"/>
    <w:rsid w:val="0015081D"/>
  </w:style>
  <w:style w:type="paragraph" w:customStyle="1" w:styleId="56F1E9166BE44143A4EC462EA0EE3021">
    <w:name w:val="56F1E9166BE44143A4EC462EA0EE3021"/>
    <w:rsid w:val="0015081D"/>
  </w:style>
  <w:style w:type="paragraph" w:customStyle="1" w:styleId="7C0048EFA0DC45808D7EF20FE291990D">
    <w:name w:val="7C0048EFA0DC45808D7EF20FE291990D"/>
    <w:rsid w:val="0015081D"/>
  </w:style>
  <w:style w:type="paragraph" w:customStyle="1" w:styleId="40D6538F18AA488EA0406EFB5FB8E889">
    <w:name w:val="40D6538F18AA488EA0406EFB5FB8E889"/>
    <w:rsid w:val="0015081D"/>
  </w:style>
  <w:style w:type="paragraph" w:customStyle="1" w:styleId="0603FD515B174AADBAFBCF962130AFAF">
    <w:name w:val="0603FD515B174AADBAFBCF962130AFAF"/>
    <w:rsid w:val="0015081D"/>
  </w:style>
  <w:style w:type="paragraph" w:customStyle="1" w:styleId="3C7C341D5A6F4BE99CFC462BE7EF2F41">
    <w:name w:val="3C7C341D5A6F4BE99CFC462BE7EF2F41"/>
    <w:rsid w:val="00413C4E"/>
  </w:style>
  <w:style w:type="paragraph" w:customStyle="1" w:styleId="128B5C08180A49398342523731CDB478">
    <w:name w:val="128B5C08180A49398342523731CDB478"/>
    <w:rsid w:val="00413C4E"/>
  </w:style>
  <w:style w:type="paragraph" w:customStyle="1" w:styleId="C5ADC923A2A648F08BECF19FF0E79D32">
    <w:name w:val="C5ADC923A2A648F08BECF19FF0E79D32"/>
    <w:rsid w:val="00413C4E"/>
  </w:style>
  <w:style w:type="paragraph" w:customStyle="1" w:styleId="98C5DC3444C246D68A62443DED6BF12B">
    <w:name w:val="98C5DC3444C246D68A62443DED6BF12B"/>
    <w:rsid w:val="00413C4E"/>
  </w:style>
  <w:style w:type="paragraph" w:customStyle="1" w:styleId="7388AD985245447286EB1F57EFC29B7A">
    <w:name w:val="7388AD985245447286EB1F57EFC29B7A"/>
    <w:rsid w:val="00413C4E"/>
  </w:style>
  <w:style w:type="paragraph" w:customStyle="1" w:styleId="80F7DAED61474DC7B9411EA1A7CA6AF6">
    <w:name w:val="80F7DAED61474DC7B9411EA1A7CA6AF6"/>
    <w:rsid w:val="00413C4E"/>
  </w:style>
  <w:style w:type="paragraph" w:customStyle="1" w:styleId="A03FA82680244B269E6177D0FE3225A0">
    <w:name w:val="A03FA82680244B269E6177D0FE3225A0"/>
    <w:rsid w:val="00413C4E"/>
  </w:style>
  <w:style w:type="paragraph" w:customStyle="1" w:styleId="A48E301F33D041BA9C8B7E369BBCBF38">
    <w:name w:val="A48E301F33D041BA9C8B7E369BBCBF38"/>
    <w:rsid w:val="00413C4E"/>
  </w:style>
  <w:style w:type="paragraph" w:customStyle="1" w:styleId="C614BF8F8E7B4B63A14E044893A049A9">
    <w:name w:val="C614BF8F8E7B4B63A14E044893A049A9"/>
    <w:rsid w:val="00413C4E"/>
  </w:style>
  <w:style w:type="paragraph" w:customStyle="1" w:styleId="D62B63FC97844CEFA391B8A47E67CC58">
    <w:name w:val="D62B63FC97844CEFA391B8A47E67CC58"/>
    <w:rsid w:val="00413C4E"/>
  </w:style>
  <w:style w:type="paragraph" w:customStyle="1" w:styleId="7BA22A5F59134E789F80601D7FBE9443">
    <w:name w:val="7BA22A5F59134E789F80601D7FBE9443"/>
    <w:rsid w:val="00413C4E"/>
  </w:style>
  <w:style w:type="paragraph" w:customStyle="1" w:styleId="682EB97F96994246B2A49D61FF521BF7">
    <w:name w:val="682EB97F96994246B2A49D61FF521BF7"/>
    <w:rsid w:val="00413C4E"/>
  </w:style>
  <w:style w:type="paragraph" w:customStyle="1" w:styleId="F5F2BBA2B7C447798A29D1F82AB57394">
    <w:name w:val="F5F2BBA2B7C447798A29D1F82AB57394"/>
    <w:rsid w:val="00413C4E"/>
  </w:style>
  <w:style w:type="paragraph" w:customStyle="1" w:styleId="D6DE2E071ADE4DF4A7F017444CD7A59C">
    <w:name w:val="D6DE2E071ADE4DF4A7F017444CD7A59C"/>
    <w:rsid w:val="00413C4E"/>
  </w:style>
  <w:style w:type="paragraph" w:customStyle="1" w:styleId="2C28339EF0DC4C328C93447838310311">
    <w:name w:val="2C28339EF0DC4C328C93447838310311"/>
    <w:rsid w:val="00413C4E"/>
  </w:style>
  <w:style w:type="paragraph" w:customStyle="1" w:styleId="0CAEF2DF73B4456DB31999224A24281A">
    <w:name w:val="0CAEF2DF73B4456DB31999224A24281A"/>
    <w:rsid w:val="00413C4E"/>
  </w:style>
  <w:style w:type="paragraph" w:customStyle="1" w:styleId="33A9B8D7B2D241C889B41006FAF8787D">
    <w:name w:val="33A9B8D7B2D241C889B41006FAF8787D"/>
    <w:rsid w:val="00413C4E"/>
  </w:style>
  <w:style w:type="paragraph" w:customStyle="1" w:styleId="94BE0E32B72A4CBB81C7AA94EF894868">
    <w:name w:val="94BE0E32B72A4CBB81C7AA94EF894868"/>
    <w:rsid w:val="00413C4E"/>
  </w:style>
  <w:style w:type="paragraph" w:customStyle="1" w:styleId="C1FD21EF9D8C43448FFD49842A78EFDC">
    <w:name w:val="C1FD21EF9D8C43448FFD49842A78EFDC"/>
    <w:rsid w:val="00413C4E"/>
  </w:style>
  <w:style w:type="paragraph" w:customStyle="1" w:styleId="C5AE77D7483A4E629306CE0CE39FC05E">
    <w:name w:val="C5AE77D7483A4E629306CE0CE39FC05E"/>
    <w:rsid w:val="00413C4E"/>
  </w:style>
  <w:style w:type="paragraph" w:customStyle="1" w:styleId="5CDB9F7B22324D7AA0700A90A6384DE5">
    <w:name w:val="5CDB9F7B22324D7AA0700A90A6384DE5"/>
    <w:rsid w:val="00413C4E"/>
  </w:style>
  <w:style w:type="paragraph" w:customStyle="1" w:styleId="A75DC52B6A0A4D8B9A63FF800A5BF0FE">
    <w:name w:val="A75DC52B6A0A4D8B9A63FF800A5BF0FE"/>
    <w:rsid w:val="00413C4E"/>
  </w:style>
  <w:style w:type="paragraph" w:customStyle="1" w:styleId="9C3ED29D7DD8432FAC8A8369588E0413">
    <w:name w:val="9C3ED29D7DD8432FAC8A8369588E0413"/>
    <w:rsid w:val="00413C4E"/>
  </w:style>
  <w:style w:type="paragraph" w:customStyle="1" w:styleId="5855D526E33144ED9D529FA05FEAEBF2">
    <w:name w:val="5855D526E33144ED9D529FA05FEAEBF2"/>
    <w:rsid w:val="00413C4E"/>
  </w:style>
  <w:style w:type="paragraph" w:customStyle="1" w:styleId="B0D5FA457CDE42C68C7F5C41D10AED6D">
    <w:name w:val="B0D5FA457CDE42C68C7F5C41D10AED6D"/>
    <w:rsid w:val="00413C4E"/>
  </w:style>
  <w:style w:type="paragraph" w:customStyle="1" w:styleId="C7E9EA94935C40F0AD8A0526619B6E1D">
    <w:name w:val="C7E9EA94935C40F0AD8A0526619B6E1D"/>
    <w:rsid w:val="00413C4E"/>
  </w:style>
  <w:style w:type="paragraph" w:customStyle="1" w:styleId="8F66281DEFFE4CAEA46B08B657C284A0">
    <w:name w:val="8F66281DEFFE4CAEA46B08B657C284A0"/>
    <w:rsid w:val="00413C4E"/>
  </w:style>
  <w:style w:type="paragraph" w:customStyle="1" w:styleId="ACEA7E6B203749F78A599CACC875A3F0">
    <w:name w:val="ACEA7E6B203749F78A599CACC875A3F0"/>
    <w:rsid w:val="00413C4E"/>
  </w:style>
  <w:style w:type="paragraph" w:customStyle="1" w:styleId="51973B56E2E1417390214FAE23417AD9">
    <w:name w:val="51973B56E2E1417390214FAE23417AD9"/>
    <w:rsid w:val="00413C4E"/>
  </w:style>
  <w:style w:type="paragraph" w:customStyle="1" w:styleId="754D1906193C4856A56786C6BA3E63B8">
    <w:name w:val="754D1906193C4856A56786C6BA3E63B8"/>
    <w:rsid w:val="00413C4E"/>
  </w:style>
  <w:style w:type="paragraph" w:customStyle="1" w:styleId="69FBD12AC5B9480B805F6B54E768C117">
    <w:name w:val="69FBD12AC5B9480B805F6B54E768C117"/>
    <w:rsid w:val="00413C4E"/>
  </w:style>
  <w:style w:type="paragraph" w:customStyle="1" w:styleId="1AC21CB43BF646AA9071858B26ABCE11">
    <w:name w:val="1AC21CB43BF646AA9071858B26ABCE11"/>
    <w:rsid w:val="00413C4E"/>
  </w:style>
  <w:style w:type="paragraph" w:customStyle="1" w:styleId="59A440B6DD17456C97D14016E0E9EB5A">
    <w:name w:val="59A440B6DD17456C97D14016E0E9EB5A"/>
    <w:rsid w:val="00413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717F949-0109-4B8B-8747-E310E8EF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2</TotalTime>
  <Pages>14</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Layfonia123</dc:creator>
  <cp:keywords/>
  <dc:description/>
  <cp:lastModifiedBy>Layfonia Mayhew</cp:lastModifiedBy>
  <cp:revision>2</cp:revision>
  <cp:lastPrinted>2020-02-08T12:32:00Z</cp:lastPrinted>
  <dcterms:created xsi:type="dcterms:W3CDTF">2020-02-22T17:29:00Z</dcterms:created>
  <dcterms:modified xsi:type="dcterms:W3CDTF">2020-02-22T17:29:00Z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